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ackground w:color="FFFFFF"/>
  <w:body>
    <w:p w:rsidRPr="004C5AA0" w:rsidR="002B6FF8" w:rsidP="00016C8D" w:rsidRDefault="002B6FF8" w14:paraId="236DCC18" w14:textId="30BF56F0">
      <w:pPr>
        <w:spacing w:line="360" w:lineRule="auto"/>
        <w:rPr>
          <w:b/>
          <w:szCs w:val="20"/>
          <w:lang w:val="de-DE"/>
        </w:rPr>
      </w:pPr>
      <w:r w:rsidRPr="004C5AA0">
        <w:rPr>
          <w:b/>
          <w:noProof/>
          <w:szCs w:val="20"/>
          <w:lang w:val="de-DE"/>
        </w:rPr>
        <w:drawing>
          <wp:anchor distT="0" distB="0" distL="114300" distR="114300" simplePos="0" relativeHeight="251658242" behindDoc="0" locked="0" layoutInCell="1" allowOverlap="1" wp14:anchorId="53D591C9" wp14:editId="302C6AD0">
            <wp:simplePos x="0" y="0"/>
            <wp:positionH relativeFrom="margin">
              <wp:posOffset>-182880</wp:posOffset>
            </wp:positionH>
            <wp:positionV relativeFrom="paragraph">
              <wp:posOffset>0</wp:posOffset>
            </wp:positionV>
            <wp:extent cx="3928110" cy="1311275"/>
            <wp:effectExtent l="0" t="0" r="0" b="3175"/>
            <wp:wrapSquare wrapText="bothSides"/>
            <wp:docPr id="1422485318" name="Grafik1" descr="A logo with green and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85318" name="Grafik1" descr="A logo with green and black text&#10;&#10;AI-generated content may be incorrect.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8110" cy="1311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5DCB" w:rsidP="0001449F" w:rsidRDefault="002B6FF8" w14:paraId="79FEF522" w14:textId="674724F1">
      <w:pPr>
        <w:suppressAutoHyphens w:val="0"/>
        <w:spacing w:after="0" w:line="240" w:lineRule="auto"/>
        <w:jc w:val="left"/>
        <w:rPr>
          <w:rFonts w:cs="Calibri"/>
          <w:b/>
          <w:bCs/>
          <w:color w:val="6DB354"/>
          <w:sz w:val="32"/>
          <w:szCs w:val="26"/>
          <w:lang w:val="de-DE"/>
        </w:rPr>
      </w:pPr>
      <w:r w:rsidRPr="004C5AA0">
        <w:rPr>
          <w:b/>
          <w:noProof/>
          <w:szCs w:val="20"/>
          <w:lang w:val="de-D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17F149F" wp14:editId="0D54430D">
                <wp:simplePos x="0" y="0"/>
                <wp:positionH relativeFrom="column">
                  <wp:posOffset>-84455</wp:posOffset>
                </wp:positionH>
                <wp:positionV relativeFrom="paragraph">
                  <wp:posOffset>5846445</wp:posOffset>
                </wp:positionV>
                <wp:extent cx="6004560" cy="2905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90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D7D45" w:rsidR="002B6FF8" w:rsidP="002B6FF8" w:rsidRDefault="002B6FF8" w14:paraId="49D4C39B" w14:textId="77777777">
                            <w:pPr>
                              <w:spacing w:after="120" w:line="360" w:lineRule="auto"/>
                              <w:jc w:val="right"/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D7D45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Sitzungsunterlagen Vorsitzteam</w:t>
                            </w:r>
                          </w:p>
                          <w:p w:rsidRPr="002B6FF8" w:rsidR="002B6FF8" w:rsidP="002B6FF8" w:rsidRDefault="002B6FF8" w14:paraId="10917379" w14:textId="0DCFE257">
                            <w:pPr>
                              <w:jc w:val="right"/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D7D45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für die </w:t>
                            </w:r>
                            <w:r w:rsidR="00184DEF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FD7D45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ordentliche Sitzung der Universitätsvertretung </w:t>
                            </w:r>
                            <w:r w:rsidRPr="002B6FF8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Pr="00FD7D45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der ÖH BOKU in der Periode 202</w:t>
                            </w:r>
                            <w:r w:rsidR="00EF2776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Pr="00FD7D45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6FF8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–</w:t>
                            </w:r>
                            <w:r w:rsidRPr="00FD7D45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EF2776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:rsidRPr="002B6FF8" w:rsidR="002B6FF8" w:rsidP="002B6FF8" w:rsidRDefault="002B6FF8" w14:paraId="59EA9252" w14:textId="77777777">
                            <w:pPr>
                              <w:jc w:val="right"/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Pr="002B6FF8" w:rsidR="002B6FF8" w:rsidP="002B6FF8" w:rsidRDefault="002B6FF8" w14:paraId="596B6CBB" w14:textId="0C0A17F3">
                            <w:pPr>
                              <w:jc w:val="right"/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D7D45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am </w:t>
                            </w:r>
                            <w:r w:rsidR="009166DF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11.12</w:t>
                            </w:r>
                            <w:r w:rsidRPr="00FD7D45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.2025 ab 10:00</w:t>
                            </w:r>
                            <w:r w:rsidRPr="002B6FF8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6FF8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  <w:t>im</w:t>
                            </w:r>
                            <w:r w:rsidR="00BD5333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Festsaal, MENH-03/01</w:t>
                            </w:r>
                            <w:r w:rsidRPr="002B6FF8">
                              <w:rPr>
                                <w:rFonts w:ascii="Aptos Display" w:hAnsi="Aptos Display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7F149F">
                <v:stroke joinstyle="miter"/>
                <v:path gradientshapeok="t" o:connecttype="rect"/>
              </v:shapetype>
              <v:shape id="Text Box 2" style="position:absolute;margin-left:-6.65pt;margin-top:460.35pt;width:472.8pt;height:228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">
                <v:textbox>
                  <w:txbxContent>
                    <w:p w:rsidRPr="00FD7D45" w:rsidR="002B6FF8" w:rsidP="002B6FF8" w:rsidRDefault="002B6FF8" w14:paraId="49D4C39B" w14:textId="77777777">
                      <w:pPr>
                        <w:spacing w:after="120" w:line="360" w:lineRule="auto"/>
                        <w:jc w:val="right"/>
                        <w:rPr>
                          <w:rFonts w:ascii="Aptos Display" w:hAnsi="Aptos Display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FD7D45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Sitzungsunterlagen Vorsitzteam</w:t>
                      </w:r>
                    </w:p>
                    <w:p w:rsidRPr="002B6FF8" w:rsidR="002B6FF8" w:rsidP="002B6FF8" w:rsidRDefault="002B6FF8" w14:paraId="10917379" w14:textId="0DCFE257">
                      <w:pPr>
                        <w:jc w:val="right"/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D7D45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für die </w:t>
                      </w:r>
                      <w:r w:rsidR="00184DEF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FD7D45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. ordentliche Sitzung der Universitätsvertretung </w:t>
                      </w:r>
                      <w:r w:rsidRPr="002B6FF8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Pr="00FD7D45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der ÖH BOKU in der Periode 202</w:t>
                      </w:r>
                      <w:r w:rsidR="00EF2776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Pr="00FD7D45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2B6FF8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–</w:t>
                      </w:r>
                      <w:r w:rsidRPr="00FD7D45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</w:t>
                      </w:r>
                      <w:r w:rsidR="00EF2776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</w:p>
                    <w:p w:rsidRPr="002B6FF8" w:rsidR="002B6FF8" w:rsidP="002B6FF8" w:rsidRDefault="002B6FF8" w14:paraId="59EA9252" w14:textId="77777777">
                      <w:pPr>
                        <w:jc w:val="right"/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Pr="002B6FF8" w:rsidR="002B6FF8" w:rsidP="002B6FF8" w:rsidRDefault="002B6FF8" w14:paraId="596B6CBB" w14:textId="0C0A17F3">
                      <w:pPr>
                        <w:jc w:val="right"/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D7D45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am </w:t>
                      </w:r>
                      <w:r w:rsidR="009166DF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t>11.12</w:t>
                      </w:r>
                      <w:r w:rsidRPr="00FD7D45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t>.2025 ab 10:00</w:t>
                      </w:r>
                      <w:r w:rsidRPr="002B6FF8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2B6FF8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br/>
                        <w:t>im</w:t>
                      </w:r>
                      <w:r w:rsidR="00BD5333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Festsaal, MENH-03/01</w:t>
                      </w:r>
                      <w:r w:rsidRPr="002B6FF8">
                        <w:rPr>
                          <w:rFonts w:ascii="Aptos Display" w:hAnsi="Aptos Display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5AA0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425D0" wp14:editId="1999D6E8">
                <wp:simplePos x="0" y="0"/>
                <wp:positionH relativeFrom="column">
                  <wp:posOffset>-1143635</wp:posOffset>
                </wp:positionH>
                <wp:positionV relativeFrom="paragraph">
                  <wp:posOffset>4870450</wp:posOffset>
                </wp:positionV>
                <wp:extent cx="8008620" cy="4752975"/>
                <wp:effectExtent l="0" t="0" r="0" b="952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8620" cy="4752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4752975">
                              <a:moveTo>
                                <a:pt x="7559992" y="0"/>
                              </a:moveTo>
                              <a:lnTo>
                                <a:pt x="0" y="661415"/>
                              </a:lnTo>
                              <a:lnTo>
                                <a:pt x="0" y="4752936"/>
                              </a:lnTo>
                              <a:lnTo>
                                <a:pt x="7528610" y="4752936"/>
                              </a:lnTo>
                              <a:lnTo>
                                <a:pt x="7559992" y="475019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BE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" style="position:absolute;margin-left:-90.05pt;margin-top:383.5pt;width:630.6pt;height:374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60309,4752975" o:spid="_x0000_s1026" fillcolor="#68be62" stroked="f" path="m7559992,l,661415,,4752936r7528610,l7559992,4750193,75599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" w14:anchorId="72E0F5FC">
                <v:path arrowok="t"/>
              </v:shape>
            </w:pict>
          </mc:Fallback>
        </mc:AlternateContent>
      </w:r>
      <w:r w:rsidRPr="004C5AA0">
        <w:rPr>
          <w:b/>
          <w:szCs w:val="20"/>
          <w:lang w:val="de-DE"/>
        </w:rPr>
        <w:br w:type="page"/>
      </w:r>
    </w:p>
    <w:p w:rsidRPr="000C0218" w:rsidR="000C0218" w:rsidP="000C0218" w:rsidRDefault="000C0218" w14:paraId="13A095DE" w14:textId="0745D01B">
      <w:pPr>
        <w:pStyle w:val="TopTitel"/>
        <w:rPr>
          <w:rFonts w:eastAsia="Arial"/>
          <w:lang w:val="de-DE"/>
        </w:rPr>
      </w:pPr>
      <w:r w:rsidRPr="000C0218">
        <w:rPr>
          <w:rFonts w:eastAsia="Arial"/>
          <w:lang w:val="de-DE"/>
        </w:rPr>
        <w:t>Vorsitzteam (Annika Julie HARTMANN):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0643C3" w:rsidTr="000643C3" w14:paraId="32F2EB4B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0643C3" w:rsidP="00944B3B" w:rsidRDefault="00824E0B" w14:paraId="69DF34A1" w14:textId="301AE57D">
            <w:pPr>
              <w:keepNext/>
              <w:snapToGrid w:val="0"/>
              <w:spacing w:after="0"/>
              <w:jc w:val="left"/>
              <w:rPr>
                <w:b/>
                <w:bCs/>
                <w:iCs/>
                <w:color w:val="FFFFFF" w:themeColor="background1"/>
                <w:sz w:val="28"/>
                <w:lang w:val="de-DE"/>
              </w:rPr>
            </w:pPr>
            <w:r w:rsidRPr="004C5AA0">
              <w:rPr>
                <w:b/>
                <w:bCs/>
                <w:iCs/>
                <w:color w:val="FFFFFF" w:themeColor="background1"/>
                <w:sz w:val="28"/>
                <w:lang w:val="de-DE"/>
              </w:rPr>
              <w:t xml:space="preserve">ANTRAG </w:t>
            </w:r>
            <w:r w:rsidRPr="004C5AA0" w:rsidR="00487863">
              <w:rPr>
                <w:b/>
                <w:bCs/>
                <w:iCs/>
                <w:color w:val="FFFFFF" w:themeColor="background1"/>
                <w:sz w:val="28"/>
                <w:lang w:val="de-DE"/>
              </w:rPr>
              <w:fldChar w:fldCharType="begin"/>
            </w:r>
            <w:r w:rsidRPr="004C5AA0" w:rsidR="00487863">
              <w:rPr>
                <w:b/>
                <w:bCs/>
                <w:iCs/>
                <w:color w:val="FFFFFF" w:themeColor="background1"/>
                <w:sz w:val="28"/>
                <w:lang w:val="de-DE"/>
              </w:rPr>
              <w:instrText xml:space="preserve"> SEQ Antrag </w:instrText>
            </w:r>
            <w:r w:rsidRPr="004C5AA0" w:rsidR="00487863">
              <w:rPr>
                <w:b/>
                <w:bCs/>
                <w:iCs/>
                <w:color w:val="FFFFFF" w:themeColor="background1"/>
                <w:sz w:val="28"/>
                <w:lang w:val="de-DE"/>
              </w:rPr>
              <w:fldChar w:fldCharType="separate"/>
            </w:r>
            <w:r w:rsidRPr="004C5AA0" w:rsidR="00AC45F3">
              <w:rPr>
                <w:b/>
                <w:bCs/>
                <w:iCs/>
                <w:noProof/>
                <w:color w:val="FFFFFF" w:themeColor="background1"/>
                <w:sz w:val="28"/>
                <w:lang w:val="de-DE"/>
              </w:rPr>
              <w:t>1</w:t>
            </w:r>
            <w:r w:rsidRPr="004C5AA0" w:rsidR="00487863">
              <w:rPr>
                <w:b/>
                <w:bCs/>
                <w:iCs/>
                <w:color w:val="FFFFFF" w:themeColor="background1"/>
                <w:sz w:val="28"/>
                <w:lang w:val="de-DE"/>
              </w:rPr>
              <w:fldChar w:fldCharType="end"/>
            </w:r>
            <w:r w:rsidR="000C0218">
              <w:rPr>
                <w:b/>
                <w:bCs/>
                <w:iCs/>
                <w:color w:val="FFFFFF" w:themeColor="background1"/>
                <w:sz w:val="28"/>
                <w:lang w:val="de-DE"/>
              </w:rPr>
              <w:t xml:space="preserve">: </w:t>
            </w:r>
            <w:r w:rsidRPr="000C0218" w:rsidR="000C0218">
              <w:rPr>
                <w:b/>
                <w:bCs/>
                <w:iCs/>
                <w:color w:val="FFFFFF" w:themeColor="background1"/>
                <w:sz w:val="28"/>
                <w:lang w:val="de-DE"/>
              </w:rPr>
              <w:t>Wahl der*des Schriftführer*in</w:t>
            </w:r>
          </w:p>
        </w:tc>
      </w:tr>
      <w:tr w:rsidRPr="004C5AA0" w:rsidR="000643C3" w:rsidTr="000643C3" w14:paraId="77A03AB0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0643C3" w:rsidP="00372669" w:rsidRDefault="000643C3" w14:paraId="6DF90E1F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0643C3" w:rsidP="00372669" w:rsidRDefault="000643C3" w14:paraId="069FA3DE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Die Universitätsvertretung der Hochschüler*innenschaft an der Universität für Bodenkultur Wien möge beschließen:</w:t>
            </w:r>
          </w:p>
          <w:p w:rsidRPr="004C5AA0" w:rsidR="003F3425" w:rsidP="00372669" w:rsidRDefault="000643C3" w14:paraId="704E4929" w14:textId="0855D6DB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 xml:space="preserve">dass die Schriftführung für die Sitzung der Universitätsvertretung am </w:t>
            </w:r>
            <w:sdt>
              <w:sdtPr>
                <w:rPr>
                  <w:iCs/>
                  <w:szCs w:val="20"/>
                  <w:lang w:val="de-DE"/>
                </w:rPr>
                <w:id w:val="-702082399"/>
                <w:placeholder>
                  <w:docPart w:val="6D891B2B67514FB9BA056C44145010F2"/>
                </w:placeholder>
                <w:date w:fullDate="2025-12-11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AE4B50">
                  <w:rPr>
                    <w:iCs/>
                    <w:szCs w:val="20"/>
                  </w:rPr>
                  <w:t>11.12.2025</w:t>
                </w:r>
              </w:sdtContent>
            </w:sdt>
            <w:r w:rsidRPr="004C5AA0" w:rsidR="00CA489E">
              <w:rPr>
                <w:iCs/>
                <w:szCs w:val="20"/>
                <w:lang w:val="de-DE"/>
              </w:rPr>
              <w:t xml:space="preserve"> </w:t>
            </w:r>
            <w:r w:rsidR="00FB5683">
              <w:rPr>
                <w:b/>
                <w:iCs/>
                <w:szCs w:val="20"/>
                <w:lang w:val="de-DE"/>
              </w:rPr>
              <w:t>Carina GASSEBNER</w:t>
            </w:r>
            <w:r w:rsidRPr="004C5AA0" w:rsidR="008F0756">
              <w:rPr>
                <w:b/>
                <w:iCs/>
                <w:szCs w:val="20"/>
                <w:lang w:val="de-DE"/>
              </w:rPr>
              <w:t xml:space="preserve"> </w:t>
            </w:r>
            <w:r w:rsidRPr="004C5AA0">
              <w:rPr>
                <w:iCs/>
                <w:szCs w:val="20"/>
                <w:lang w:val="de-DE"/>
              </w:rPr>
              <w:t>übernimmt</w:t>
            </w:r>
            <w:r w:rsidRPr="004C5AA0" w:rsidR="00056EBE">
              <w:rPr>
                <w:iCs/>
                <w:szCs w:val="20"/>
                <w:lang w:val="de-DE"/>
              </w:rPr>
              <w:t>.</w:t>
            </w:r>
          </w:p>
          <w:p w:rsidRPr="004C5AA0" w:rsidR="00372669" w:rsidP="00372669" w:rsidRDefault="00372669" w14:paraId="6F44269A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</w:p>
          <w:p w:rsidRPr="004C5AA0" w:rsidR="000643C3" w:rsidP="00372669" w:rsidRDefault="000643C3" w14:paraId="49EF2D0D" w14:textId="2AA3F6EA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372669" w:rsidTr="008E642E" w14:paraId="1CEF3CE7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0643C3" w:rsidP="008E642E" w:rsidRDefault="000643C3" w14:paraId="58F87283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056EBE" w:rsidP="008E642E" w:rsidRDefault="00010762" w14:paraId="4E4E001A" w14:textId="022E7B9B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0643C3" w:rsidP="008E642E" w:rsidRDefault="000643C3" w14:paraId="2166D098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372669" w:rsidP="008E642E" w:rsidRDefault="0074606E" w14:paraId="005D2752" w14:textId="2E8DB3EA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0643C3" w:rsidP="008E642E" w:rsidRDefault="000643C3" w14:paraId="10BA2EF0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0643C3" w:rsidP="008E642E" w:rsidRDefault="00010762" w14:paraId="51A75EDE" w14:textId="218761F7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0643C3" w:rsidTr="000643C3" w14:paraId="51051BFC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372669" w:rsidP="00372669" w:rsidRDefault="00372669" w14:paraId="576DEC4B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0643C3" w:rsidP="00372669" w:rsidRDefault="00630C8E" w14:paraId="202BF28F" w14:textId="044D0EE0">
            <w:pPr>
              <w:keepNext/>
              <w:spacing w:line="360" w:lineRule="auto"/>
              <w:rPr>
                <w:szCs w:val="20"/>
                <w:lang w:val="de-DE"/>
              </w:rPr>
            </w:pPr>
            <w:r w:rsidRPr="004C5AA0">
              <w:rPr>
                <w:szCs w:val="20"/>
                <w:lang w:val="de-DE"/>
              </w:rPr>
              <w:t xml:space="preserve">Der Antrag wurde </w:t>
            </w:r>
            <w:sdt>
              <w:sdtPr>
                <w:rPr>
                  <w:szCs w:val="20"/>
                  <w:lang w:val="de-DE"/>
                </w:rPr>
                <w:alias w:val="Beschluss"/>
                <w:tag w:val="Beschluss"/>
                <w:id w:val="-1589612711"/>
                <w:placeholder>
                  <w:docPart w:val="DCD3D2B0B0764B7EB8591D91A8765885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010762">
                  <w:rPr>
                    <w:szCs w:val="20"/>
                    <w:lang w:val="de-DE"/>
                  </w:rPr>
                  <w:t>einstimmig angenommen.</w:t>
                </w:r>
              </w:sdtContent>
            </w:sdt>
          </w:p>
        </w:tc>
      </w:tr>
    </w:tbl>
    <w:p w:rsidRPr="00387137" w:rsidR="00372669" w:rsidP="00387137" w:rsidRDefault="00387137" w14:paraId="77D41E47" w14:textId="592C0D48">
      <w:pPr>
        <w:pStyle w:val="TOP1"/>
        <w:rPr>
          <w:color w:val="auto"/>
          <w:sz w:val="32"/>
          <w:szCs w:val="26"/>
          <w:lang w:val="x-none"/>
        </w:rPr>
      </w:pPr>
      <w:r w:rsidRPr="00387137">
        <w:rPr>
          <w:color w:val="auto"/>
          <w:sz w:val="32"/>
          <w:szCs w:val="26"/>
          <w:lang w:val="x-none"/>
        </w:rPr>
        <w:t>Vorsitzteam (</w:t>
      </w:r>
      <w:r>
        <w:rPr>
          <w:color w:val="auto"/>
          <w:sz w:val="32"/>
          <w:szCs w:val="26"/>
          <w:lang w:val="x-none"/>
        </w:rPr>
        <w:t>Annika Julie HARTMANN</w:t>
      </w:r>
      <w:r w:rsidRPr="00387137">
        <w:rPr>
          <w:color w:val="auto"/>
          <w:sz w:val="32"/>
          <w:szCs w:val="26"/>
          <w:lang w:val="x-none"/>
        </w:rPr>
        <w:t>):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6B7DEA" w14:paraId="6830E7E3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C91EDF" w:rsidR="006B7DEA" w:rsidP="00C91EDF" w:rsidRDefault="006B7DEA" w14:paraId="1AA933B2" w14:textId="16C60AB2">
            <w:pPr>
              <w:pStyle w:val="TopTitel"/>
              <w:rPr>
                <w:rFonts w:eastAsia="Arial"/>
                <w:lang w:val="de-DE"/>
              </w:rPr>
            </w:pPr>
            <w:r w:rsidRPr="00C91EDF">
              <w:rPr>
                <w:rFonts w:eastAsia="Calibri" w:cs="Arial"/>
                <w:iCs/>
                <w:noProof/>
                <w:color w:val="FFFFFF" w:themeColor="background1"/>
                <w:sz w:val="28"/>
                <w:szCs w:val="22"/>
                <w:lang w:val="de-DE"/>
              </w:rPr>
              <w:t xml:space="preserve">ANTRAG </w:t>
            </w:r>
            <w:r w:rsidRPr="00C91EDF" w:rsidR="004420A0">
              <w:rPr>
                <w:rFonts w:eastAsia="Calibri" w:cs="Arial"/>
                <w:iCs/>
                <w:noProof/>
                <w:color w:val="FFFFFF" w:themeColor="background1"/>
                <w:sz w:val="28"/>
                <w:szCs w:val="22"/>
                <w:lang w:val="de-DE"/>
              </w:rPr>
              <w:t>2</w:t>
            </w:r>
            <w:r w:rsidRPr="00C91EDF" w:rsidR="00C91EDF">
              <w:rPr>
                <w:rFonts w:eastAsia="Calibri" w:cs="Arial"/>
                <w:iCs/>
                <w:noProof/>
                <w:color w:val="FFFFFF" w:themeColor="background1"/>
                <w:sz w:val="28"/>
                <w:szCs w:val="22"/>
                <w:lang w:val="de-DE"/>
              </w:rPr>
              <w:t>: Genehmigung der Tagesordnung</w:t>
            </w:r>
          </w:p>
        </w:tc>
      </w:tr>
      <w:tr w:rsidRPr="004C5AA0" w:rsidR="006B7DEA" w14:paraId="4ED6FE66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6B7DEA" w:rsidRDefault="006B7DEA" w14:paraId="373CE075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6B7DEA" w:rsidRDefault="006B7DEA" w14:paraId="357BBF0C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Die Universitätsvertretung der Hochschüler*innenschaft an der Universität für Bodenkultur Wien möge beschließen:</w:t>
            </w:r>
          </w:p>
          <w:p w:rsidRPr="004C5AA0" w:rsidR="006B7DEA" w:rsidRDefault="006B7DEA" w14:paraId="675D0154" w14:textId="70C45B26">
            <w:pPr>
              <w:keepNext/>
              <w:spacing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 xml:space="preserve">dass die </w:t>
            </w:r>
            <w:r w:rsidRPr="004C5AA0" w:rsidR="007D6878">
              <w:rPr>
                <w:iCs/>
                <w:szCs w:val="20"/>
                <w:lang w:val="de-DE"/>
              </w:rPr>
              <w:t>Tagesordnung</w:t>
            </w:r>
            <w:r w:rsidRPr="004C5AA0">
              <w:rPr>
                <w:iCs/>
                <w:szCs w:val="20"/>
                <w:lang w:val="de-DE"/>
              </w:rPr>
              <w:t xml:space="preserve"> in der vorliegenden </w:t>
            </w:r>
            <w:r w:rsidRPr="004C5AA0" w:rsidR="00B50632">
              <w:rPr>
                <w:iCs/>
                <w:szCs w:val="20"/>
                <w:lang w:val="de-DE"/>
              </w:rPr>
              <w:t>Form</w:t>
            </w:r>
            <w:r w:rsidRPr="004C5AA0">
              <w:rPr>
                <w:iCs/>
                <w:szCs w:val="20"/>
                <w:lang w:val="de-DE"/>
              </w:rPr>
              <w:t xml:space="preserve"> </w:t>
            </w:r>
            <w:r w:rsidRPr="004C5AA0" w:rsidR="00B50632">
              <w:rPr>
                <w:iCs/>
                <w:szCs w:val="20"/>
                <w:lang w:val="de-DE"/>
              </w:rPr>
              <w:t>angenommen wird</w:t>
            </w:r>
            <w:r w:rsidRPr="004C5AA0">
              <w:rPr>
                <w:iCs/>
                <w:szCs w:val="20"/>
                <w:lang w:val="de-DE"/>
              </w:rPr>
              <w:t>.</w:t>
            </w:r>
          </w:p>
          <w:p w:rsidRPr="004C5AA0" w:rsidR="006B7DEA" w:rsidRDefault="006B7DEA" w14:paraId="7608E8C7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6B7DEA" w14:paraId="554C3CA9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6B7DEA" w:rsidRDefault="006B7DEA" w14:paraId="28EA5C4F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6B7DEA" w:rsidRDefault="008E0BD4" w14:paraId="41E40097" w14:textId="41FA17AC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6B7DEA" w:rsidRDefault="006B7DEA" w14:paraId="62F77C0B" w14:textId="77777777">
            <w:pPr>
              <w:keepNext/>
              <w:spacing w:after="0" w:line="240" w:lineRule="auto"/>
              <w:jc w:val="right"/>
              <w:rPr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6B7DEA" w:rsidRDefault="008E0BD4" w14:paraId="4B5E8E02" w14:textId="326AF40E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6B7DEA" w:rsidRDefault="006B7DEA" w14:paraId="057ABEAB" w14:textId="77777777">
            <w:pPr>
              <w:keepNext/>
              <w:spacing w:after="0" w:line="240" w:lineRule="auto"/>
              <w:jc w:val="right"/>
              <w:rPr>
                <w:b/>
                <w:bCs/>
                <w:szCs w:val="20"/>
                <w:lang w:val="de-DE"/>
              </w:rPr>
            </w:pPr>
            <w:r w:rsidRPr="004C5AA0">
              <w:rPr>
                <w:b/>
                <w:bCs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6B7DEA" w:rsidP="008C789A" w:rsidRDefault="008E0BD4" w14:paraId="50F154BA" w14:textId="4C219D5E">
            <w:pPr>
              <w:keepNext/>
              <w:spacing w:after="0" w:line="240" w:lineRule="auto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6B7DEA" w14:paraId="7934549F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6B7DEA" w:rsidRDefault="006B7DEA" w14:paraId="68BFF81C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6B7DEA" w:rsidRDefault="006B7DEA" w14:paraId="279E2669" w14:textId="301B988E">
            <w:pPr>
              <w:keepNext/>
              <w:spacing w:line="360" w:lineRule="auto"/>
            </w:pPr>
            <w:r w:rsidRPr="3D8D010E"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-297538493"/>
                <w:placeholder>
                  <w:docPart w:val="1790C480A7DD4894B034AC405A0F18A7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8E0BD4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Pr="00387137" w:rsidR="007D73C7" w:rsidP="00387137" w:rsidRDefault="00387137" w14:paraId="0D4F31E0" w14:textId="75FF3F68">
      <w:pPr>
        <w:pStyle w:val="TOP1"/>
        <w:rPr>
          <w:color w:val="auto"/>
          <w:sz w:val="32"/>
          <w:szCs w:val="26"/>
          <w:lang w:val="x-none"/>
        </w:rPr>
      </w:pPr>
      <w:r w:rsidRPr="00387137">
        <w:rPr>
          <w:color w:val="auto"/>
          <w:sz w:val="32"/>
          <w:szCs w:val="26"/>
          <w:lang w:val="x-none"/>
        </w:rPr>
        <w:t>Vorsitzteam (Lucia LOGAR):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BD28F0" w:rsidTr="10DA5A4C" w14:paraId="075CB56F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BD28F0" w:rsidP="10DA5A4C" w:rsidRDefault="17770C21" w14:paraId="22969EF4" w14:textId="498B9012">
            <w:pPr>
              <w:keepNext/>
              <w:snapToGrid w:val="0"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10DA5A4C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3D8D010E" w:rsidR="4456479A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3</w:t>
            </w:r>
            <w:r w:rsidR="00387137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:</w:t>
            </w:r>
            <w:r w:rsidRPr="00387137" w:rsidR="00387137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Entsendungen in den Senat</w:t>
            </w:r>
          </w:p>
        </w:tc>
      </w:tr>
      <w:tr w:rsidRPr="004C5AA0" w:rsidR="00BD28F0" w:rsidTr="10DA5A4C" w14:paraId="165CD00E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BD28F0" w:rsidRDefault="00BD28F0" w14:paraId="0AA91F0C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="00BD28F0" w:rsidRDefault="00BD28F0" w14:paraId="1518B9EC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Die Universitätsvertretung der Hochschüler*innenschaft an der Universität für Bodenkultur Wien möge beschließen:</w:t>
            </w:r>
          </w:p>
          <w:p w:rsidR="00BD28F0" w:rsidRDefault="00BD28F0" w14:paraId="70A14CCD" w14:textId="5A44BE35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 xml:space="preserve">dass folgende Personen als Haupt- oder Ersatzmitglieder </w:t>
            </w:r>
            <w:r w:rsidR="006F68C5">
              <w:rPr>
                <w:iCs/>
                <w:szCs w:val="20"/>
                <w:lang w:val="de-DE"/>
              </w:rPr>
              <w:t xml:space="preserve">in </w:t>
            </w:r>
            <w:r w:rsidR="005079FF">
              <w:rPr>
                <w:iCs/>
                <w:szCs w:val="20"/>
                <w:lang w:val="de-DE"/>
              </w:rPr>
              <w:t>den Senat</w:t>
            </w:r>
            <w:r>
              <w:rPr>
                <w:iCs/>
                <w:szCs w:val="20"/>
                <w:lang w:val="de-DE"/>
              </w:rPr>
              <w:t xml:space="preserve"> </w:t>
            </w:r>
            <w:r w:rsidRPr="004C5AA0">
              <w:rPr>
                <w:iCs/>
                <w:szCs w:val="20"/>
                <w:lang w:val="de-DE"/>
              </w:rPr>
              <w:t>als studentische Mitglieder entsendet werden: </w:t>
            </w:r>
          </w:p>
          <w:p w:rsidR="00BD28F0" w:rsidRDefault="00BD28F0" w14:paraId="770C4BE8" w14:textId="1607DBBD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8F4679">
              <w:rPr>
                <w:iCs/>
                <w:szCs w:val="20"/>
                <w:lang w:val="de-DE"/>
              </w:rPr>
              <w:t>-</w:t>
            </w:r>
            <w:r>
              <w:rPr>
                <w:iCs/>
                <w:szCs w:val="20"/>
                <w:lang w:val="de-DE"/>
              </w:rPr>
              <w:t xml:space="preserve"> Für die FL BOKU als Hauptmitglied</w:t>
            </w:r>
            <w:r w:rsidR="006F68C5">
              <w:rPr>
                <w:iCs/>
                <w:szCs w:val="20"/>
                <w:lang w:val="de-DE"/>
              </w:rPr>
              <w:t>er</w:t>
            </w:r>
            <w:r w:rsidR="005079FF">
              <w:rPr>
                <w:iCs/>
                <w:szCs w:val="20"/>
                <w:lang w:val="de-DE"/>
              </w:rPr>
              <w:t xml:space="preserve"> Christian Malecki</w:t>
            </w:r>
            <w:r w:rsidR="00E83A9D">
              <w:rPr>
                <w:iCs/>
                <w:szCs w:val="20"/>
                <w:lang w:val="de-DE"/>
              </w:rPr>
              <w:t xml:space="preserve"> und</w:t>
            </w:r>
            <w:r w:rsidR="006F68C5">
              <w:rPr>
                <w:iCs/>
                <w:szCs w:val="20"/>
                <w:lang w:val="de-DE"/>
              </w:rPr>
              <w:t xml:space="preserve"> Pamina Röhle</w:t>
            </w:r>
            <w:r>
              <w:rPr>
                <w:iCs/>
                <w:szCs w:val="20"/>
                <w:lang w:val="de-DE"/>
              </w:rPr>
              <w:t xml:space="preserve"> und als Ersatzmitglied</w:t>
            </w:r>
            <w:r w:rsidR="00E83A9D">
              <w:rPr>
                <w:iCs/>
                <w:szCs w:val="20"/>
                <w:lang w:val="de-DE"/>
              </w:rPr>
              <w:t>er</w:t>
            </w:r>
            <w:r w:rsidR="006F68C5">
              <w:rPr>
                <w:iCs/>
                <w:szCs w:val="20"/>
                <w:lang w:val="de-DE"/>
              </w:rPr>
              <w:t xml:space="preserve"> </w:t>
            </w:r>
            <w:r w:rsidR="00AE6B26">
              <w:rPr>
                <w:iCs/>
                <w:szCs w:val="20"/>
                <w:lang w:val="de-DE"/>
              </w:rPr>
              <w:t xml:space="preserve">mit </w:t>
            </w:r>
            <w:r w:rsidR="00534575">
              <w:rPr>
                <w:iCs/>
                <w:szCs w:val="20"/>
                <w:lang w:val="de-DE"/>
              </w:rPr>
              <w:t xml:space="preserve">ständigem Anwesenheitsrecht </w:t>
            </w:r>
            <w:r w:rsidR="006F68C5">
              <w:rPr>
                <w:iCs/>
                <w:szCs w:val="20"/>
                <w:lang w:val="de-DE"/>
              </w:rPr>
              <w:t>Lucia Logar</w:t>
            </w:r>
            <w:r w:rsidR="00E83A9D">
              <w:rPr>
                <w:iCs/>
                <w:szCs w:val="20"/>
                <w:lang w:val="de-DE"/>
              </w:rPr>
              <w:t xml:space="preserve"> und </w:t>
            </w:r>
            <w:r>
              <w:rPr>
                <w:iCs/>
                <w:szCs w:val="20"/>
                <w:lang w:val="de-DE"/>
              </w:rPr>
              <w:t>Patrick Meixner</w:t>
            </w:r>
          </w:p>
          <w:p w:rsidR="00BD28F0" w:rsidP="10DA5A4C" w:rsidRDefault="17770C21" w14:paraId="2DC8F1CD" w14:textId="32D79DBA">
            <w:pPr>
              <w:keepNext/>
              <w:snapToGrid w:val="0"/>
              <w:spacing w:after="0" w:line="360" w:lineRule="auto"/>
              <w:rPr>
                <w:lang w:val="de-DE"/>
              </w:rPr>
            </w:pPr>
            <w:r w:rsidRPr="10DA5A4C">
              <w:rPr>
                <w:lang w:val="de-DE"/>
              </w:rPr>
              <w:t xml:space="preserve">- Für den VSSTÖ BOKU als Hauptmitglied </w:t>
            </w:r>
            <w:r w:rsidRPr="10DA5A4C" w:rsidR="153CA0B6">
              <w:rPr>
                <w:lang w:val="de-DE"/>
              </w:rPr>
              <w:t>Matts Sandhacker</w:t>
            </w:r>
            <w:r w:rsidRPr="10DA5A4C" w:rsidR="6A9E55AA">
              <w:rPr>
                <w:lang w:val="de-DE"/>
              </w:rPr>
              <w:t xml:space="preserve"> und als Ersatzmitglied </w:t>
            </w:r>
            <w:r w:rsidR="00534575">
              <w:rPr>
                <w:iCs/>
                <w:szCs w:val="20"/>
                <w:lang w:val="de-DE"/>
              </w:rPr>
              <w:t>mit ständigem Anwesenheitsrecht</w:t>
            </w:r>
            <w:r w:rsidRPr="3D8D010E" w:rsidR="00534575">
              <w:rPr>
                <w:lang w:val="de-DE"/>
              </w:rPr>
              <w:t xml:space="preserve"> </w:t>
            </w:r>
            <w:r w:rsidRPr="3D8D010E" w:rsidR="5267F9AC">
              <w:rPr>
                <w:lang w:val="de-DE"/>
              </w:rPr>
              <w:t>Lena Panholzer</w:t>
            </w:r>
          </w:p>
          <w:p w:rsidR="00BD28F0" w:rsidRDefault="00BD28F0" w14:paraId="10F11C51" w14:textId="41408B70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>
              <w:rPr>
                <w:iCs/>
                <w:szCs w:val="20"/>
                <w:lang w:val="de-DE"/>
              </w:rPr>
              <w:t xml:space="preserve">- Für die bagru*GRAS BOKU als Hauptmitglied </w:t>
            </w:r>
            <w:r w:rsidR="001C19BC">
              <w:rPr>
                <w:iCs/>
                <w:szCs w:val="20"/>
                <w:lang w:val="de-DE"/>
              </w:rPr>
              <w:t xml:space="preserve">Samuel Zahnt und als Ersatzmitglied </w:t>
            </w:r>
            <w:r w:rsidR="00534575">
              <w:rPr>
                <w:iCs/>
                <w:szCs w:val="20"/>
                <w:lang w:val="de-DE"/>
              </w:rPr>
              <w:t xml:space="preserve">mit ständigem Anwesenheitsrecht </w:t>
            </w:r>
            <w:r w:rsidR="006F27B7">
              <w:rPr>
                <w:iCs/>
                <w:szCs w:val="20"/>
                <w:lang w:val="de-DE"/>
              </w:rPr>
              <w:t>Elisa Rothwangl</w:t>
            </w:r>
          </w:p>
          <w:p w:rsidRPr="004C5AA0" w:rsidR="00BD28F0" w:rsidRDefault="00BD28F0" w14:paraId="0CD816E9" w14:textId="77777777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</w:p>
          <w:p w:rsidRPr="004C5AA0" w:rsidR="00BD28F0" w:rsidRDefault="00BD28F0" w14:paraId="58F3A70F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BD28F0" w:rsidTr="10DA5A4C" w14:paraId="5058196D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BD28F0" w:rsidRDefault="00BD28F0" w14:paraId="01A66841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BD28F0" w:rsidRDefault="008E5898" w14:paraId="67FA3DCF" w14:textId="7982284E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BD28F0" w:rsidRDefault="00BD28F0" w14:paraId="062210E3" w14:textId="77777777">
            <w:pPr>
              <w:keepNext/>
              <w:spacing w:after="0" w:line="240" w:lineRule="auto"/>
              <w:jc w:val="right"/>
              <w:rPr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BD28F0" w:rsidRDefault="008E5898" w14:paraId="63EE7582" w14:textId="702EDDB4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BD28F0" w:rsidRDefault="00BD28F0" w14:paraId="4E1EDA09" w14:textId="77777777">
            <w:pPr>
              <w:keepNext/>
              <w:spacing w:after="0" w:line="240" w:lineRule="auto"/>
              <w:jc w:val="right"/>
              <w:rPr>
                <w:b/>
                <w:bCs/>
                <w:szCs w:val="20"/>
                <w:lang w:val="de-DE"/>
              </w:rPr>
            </w:pPr>
            <w:r w:rsidRPr="004C5AA0">
              <w:rPr>
                <w:b/>
                <w:bCs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BD28F0" w:rsidRDefault="008E5898" w14:paraId="109F74FF" w14:textId="50FC48D0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BD28F0" w:rsidTr="10DA5A4C" w14:paraId="22D678C9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BD28F0" w:rsidRDefault="00BD28F0" w14:paraId="5ED44CAD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BD28F0" w:rsidRDefault="00BD28F0" w14:paraId="118E8023" w14:textId="70B41D54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-459187090"/>
                <w:placeholder>
                  <w:docPart w:val="CE56226239874C6FAE7D4DF3EFB53A7E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E770A0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7D73C7" w:rsidRDefault="007D73C7" w14:paraId="558DC5EA" w14:textId="77777777">
      <w:pPr>
        <w:suppressAutoHyphens w:val="0"/>
        <w:spacing w:after="0" w:line="240" w:lineRule="auto"/>
        <w:jc w:val="left"/>
        <w:rPr>
          <w:lang w:val="de-DE"/>
        </w:rPr>
      </w:pPr>
    </w:p>
    <w:p w:rsidR="007D73C7" w:rsidRDefault="007D73C7" w14:paraId="3A0AC114" w14:textId="323926AF">
      <w:pPr>
        <w:suppressAutoHyphens w:val="0"/>
        <w:spacing w:after="0" w:line="240" w:lineRule="auto"/>
        <w:jc w:val="left"/>
        <w:rPr>
          <w:lang w:val="de-DE"/>
        </w:rPr>
      </w:pPr>
      <w:r>
        <w:rPr>
          <w:lang w:val="de-DE"/>
        </w:rPr>
        <w:br w:type="page"/>
      </w:r>
    </w:p>
    <w:p w:rsidRPr="00387137" w:rsidR="00387137" w:rsidP="00387137" w:rsidRDefault="00387137" w14:paraId="609FF71F" w14:textId="77777777">
      <w:pPr>
        <w:pStyle w:val="TOP1"/>
        <w:rPr>
          <w:color w:val="auto"/>
          <w:sz w:val="32"/>
          <w:szCs w:val="26"/>
          <w:lang w:val="x-none"/>
        </w:rPr>
      </w:pPr>
      <w:r w:rsidRPr="00387137">
        <w:rPr>
          <w:color w:val="auto"/>
          <w:sz w:val="32"/>
          <w:szCs w:val="26"/>
          <w:lang w:val="x-none"/>
        </w:rPr>
        <w:t>Vorsitzteam (Lucia LOGAR):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BF4F4C" w:rsidTr="10DA5A4C" w14:paraId="2CF5DDE0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BF4F4C" w:rsidP="10DA5A4C" w:rsidRDefault="00BF4F4C" w14:paraId="17A4EBC7" w14:textId="744904FC">
            <w:pPr>
              <w:keepNext/>
              <w:snapToGrid w:val="0"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10DA5A4C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3D8D010E" w:rsidR="13EDF431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4</w:t>
            </w:r>
            <w:r w:rsidR="00387137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:</w:t>
            </w:r>
            <w:r w:rsidRPr="009078BA" w:rsidR="00387137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Entsendungen in die Kollegialorgane (lt. §25 (8) UG 2002)</w:t>
            </w:r>
            <w:r w:rsidRPr="004C5AA0" w:rsidR="00387137">
              <w:t> </w:t>
            </w:r>
          </w:p>
        </w:tc>
      </w:tr>
      <w:tr w:rsidRPr="004C5AA0" w:rsidR="00BF4F4C" w:rsidTr="10DA5A4C" w14:paraId="7D6DC9E1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BF4F4C" w:rsidRDefault="00BF4F4C" w14:paraId="6F4DB722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BF4F4C" w:rsidRDefault="00BF4F4C" w14:paraId="13778E9D" w14:textId="09AAE269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Die Universitätsvertretung der Hochschüler*innenschaft an der Universität für Bodenkultur Wien möge beschließen:</w:t>
            </w:r>
          </w:p>
          <w:p w:rsidRPr="004C5AA0" w:rsidR="00497E7D" w:rsidRDefault="00497E7D" w14:paraId="3115D95E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</w:p>
          <w:p w:rsidRPr="004C5AA0" w:rsidR="006D45F6" w:rsidRDefault="006D45F6" w14:paraId="7C20C951" w14:textId="21EC4E12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>Dass folgende Personen von der ÖH BOKU in folgende Habilitationskommissionen entsandt werden:</w:t>
            </w:r>
          </w:p>
          <w:p w:rsidRPr="004C5AA0" w:rsidR="006D45F6" w:rsidRDefault="006D45F6" w14:paraId="4D7FB4D8" w14:textId="5D3C7A9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Habilitationskommission</w:t>
            </w:r>
            <w:r w:rsidR="00C2306A">
              <w:rPr>
                <w:b/>
                <w:iCs/>
                <w:szCs w:val="20"/>
                <w:lang w:val="de-DE"/>
              </w:rPr>
              <w:t xml:space="preserve"> Biochemie </w:t>
            </w:r>
            <w:r w:rsidR="00FE77EA">
              <w:rPr>
                <w:b/>
                <w:iCs/>
                <w:szCs w:val="20"/>
                <w:lang w:val="de-DE"/>
              </w:rPr>
              <w:t>für Dr. Vera Pflanzagl</w:t>
            </w:r>
            <w:r w:rsidRPr="004C5AA0">
              <w:rPr>
                <w:b/>
                <w:iCs/>
                <w:szCs w:val="20"/>
                <w:lang w:val="de-DE"/>
              </w:rPr>
              <w:t xml:space="preserve">: </w:t>
            </w:r>
          </w:p>
          <w:p w:rsidRPr="004C5AA0" w:rsidR="00B7706A" w:rsidRDefault="00B7706A" w14:paraId="1423DEEB" w14:textId="7B27ED6F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>Hauptmitglied:</w:t>
            </w:r>
            <w:r w:rsidR="004A5E47">
              <w:rPr>
                <w:iCs/>
                <w:szCs w:val="20"/>
                <w:lang w:val="de-DE"/>
              </w:rPr>
              <w:t xml:space="preserve"> </w:t>
            </w:r>
            <w:r w:rsidR="00FE77EA">
              <w:rPr>
                <w:iCs/>
                <w:szCs w:val="20"/>
                <w:lang w:val="de-DE"/>
              </w:rPr>
              <w:t>Thomas</w:t>
            </w:r>
            <w:r w:rsidR="008F09FA">
              <w:rPr>
                <w:iCs/>
                <w:szCs w:val="20"/>
                <w:lang w:val="de-DE"/>
              </w:rPr>
              <w:t xml:space="preserve"> Horak</w:t>
            </w:r>
          </w:p>
          <w:p w:rsidRPr="004C5AA0" w:rsidR="00B7706A" w:rsidRDefault="00B7706A" w14:paraId="39DDE9A2" w14:textId="453C109B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 xml:space="preserve">Ersatzmitglied: </w:t>
            </w:r>
            <w:r w:rsidR="00D075B0">
              <w:rPr>
                <w:iCs/>
                <w:szCs w:val="20"/>
                <w:lang w:val="de-DE"/>
              </w:rPr>
              <w:t>Roman Lazarus Hodisch</w:t>
            </w:r>
          </w:p>
          <w:p w:rsidRPr="004C5AA0" w:rsidR="00B7706A" w:rsidRDefault="00B7706A" w14:paraId="6ED04768" w14:textId="77777777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</w:p>
          <w:p w:rsidRPr="004C5AA0" w:rsidR="0018474C" w:rsidP="0018474C" w:rsidRDefault="0018474C" w14:paraId="292D5301" w14:textId="78F15EF2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Habilitationskommission</w:t>
            </w:r>
            <w:r w:rsidR="006A21E9">
              <w:rPr>
                <w:b/>
                <w:iCs/>
                <w:szCs w:val="20"/>
                <w:lang w:val="de-DE"/>
              </w:rPr>
              <w:t xml:space="preserve"> Ecohydrology für </w:t>
            </w:r>
            <w:r w:rsidR="00445A7F">
              <w:rPr>
                <w:b/>
                <w:iCs/>
                <w:szCs w:val="20"/>
                <w:lang w:val="de-DE"/>
              </w:rPr>
              <w:t>Dr. Bano Mehdi-Schulz</w:t>
            </w:r>
            <w:r w:rsidRPr="004C5AA0">
              <w:rPr>
                <w:b/>
                <w:iCs/>
                <w:szCs w:val="20"/>
                <w:lang w:val="de-DE"/>
              </w:rPr>
              <w:t xml:space="preserve">: </w:t>
            </w:r>
          </w:p>
          <w:p w:rsidRPr="004C5AA0" w:rsidR="00B7706A" w:rsidP="00B7706A" w:rsidRDefault="00B7706A" w14:paraId="63DC4A28" w14:textId="1E32FF64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>Hauptmitglied:</w:t>
            </w:r>
            <w:r w:rsidR="00445A7F">
              <w:rPr>
                <w:iCs/>
                <w:szCs w:val="20"/>
                <w:lang w:val="de-DE"/>
              </w:rPr>
              <w:t xml:space="preserve"> Nadja Christ</w:t>
            </w:r>
          </w:p>
          <w:p w:rsidR="00B7706A" w:rsidP="0095701F" w:rsidRDefault="00B7706A" w14:paraId="7CF1D098" w14:textId="229F4AC8">
            <w:pPr>
              <w:keepNext/>
              <w:tabs>
                <w:tab w:val="left" w:pos="2066"/>
              </w:tabs>
              <w:snapToGrid w:val="0"/>
              <w:spacing w:after="0" w:line="360" w:lineRule="auto"/>
              <w:rPr>
                <w:lang w:val="de-DE"/>
              </w:rPr>
            </w:pPr>
            <w:r w:rsidRPr="5084A10F">
              <w:rPr>
                <w:lang w:val="de-DE"/>
              </w:rPr>
              <w:t>Ersatzmitglied</w:t>
            </w:r>
            <w:r w:rsidR="000E5E4C">
              <w:rPr>
                <w:lang w:val="de-DE"/>
              </w:rPr>
              <w:t>:</w:t>
            </w:r>
          </w:p>
          <w:p w:rsidRPr="004C5AA0" w:rsidR="00E31F8F" w:rsidP="0018474C" w:rsidRDefault="00E31F8F" w14:paraId="094F7840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18474C" w:rsidP="0018474C" w:rsidRDefault="0018474C" w14:paraId="5C0F9701" w14:textId="6187B90A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Habilitationskommission</w:t>
            </w:r>
            <w:r w:rsidR="002E1C1D">
              <w:rPr>
                <w:b/>
                <w:iCs/>
                <w:szCs w:val="20"/>
                <w:lang w:val="de-DE"/>
              </w:rPr>
              <w:t xml:space="preserve"> Agrar</w:t>
            </w:r>
            <w:r w:rsidR="003B3522">
              <w:rPr>
                <w:b/>
                <w:iCs/>
                <w:szCs w:val="20"/>
                <w:lang w:val="de-DE"/>
              </w:rPr>
              <w:t>ökologie für Dr. Christoph Rosinger</w:t>
            </w:r>
            <w:r w:rsidRPr="004C5AA0">
              <w:rPr>
                <w:b/>
                <w:iCs/>
                <w:szCs w:val="20"/>
                <w:lang w:val="de-DE"/>
              </w:rPr>
              <w:t xml:space="preserve">: </w:t>
            </w:r>
          </w:p>
          <w:p w:rsidRPr="004C5AA0" w:rsidR="00B7706A" w:rsidP="00B7706A" w:rsidRDefault="00B7706A" w14:paraId="5BC4CAE0" w14:textId="12738B19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>Hauptmitglied:</w:t>
            </w:r>
            <w:r w:rsidR="00364B1E">
              <w:rPr>
                <w:iCs/>
                <w:szCs w:val="20"/>
                <w:lang w:val="de-DE"/>
              </w:rPr>
              <w:t xml:space="preserve"> </w:t>
            </w:r>
            <w:r w:rsidR="003B3522">
              <w:rPr>
                <w:iCs/>
                <w:szCs w:val="20"/>
                <w:lang w:val="de-DE"/>
              </w:rPr>
              <w:t>Jan Hendrik Michels</w:t>
            </w:r>
          </w:p>
          <w:p w:rsidRPr="004C5AA0" w:rsidR="00B7706A" w:rsidP="00B7706A" w:rsidRDefault="00B7706A" w14:paraId="27A7DED3" w14:textId="69E9335A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 xml:space="preserve">Ersatzmitglied: </w:t>
            </w:r>
            <w:r w:rsidR="003B3522">
              <w:rPr>
                <w:iCs/>
                <w:szCs w:val="20"/>
                <w:lang w:val="de-DE"/>
              </w:rPr>
              <w:t>Tom Abram</w:t>
            </w:r>
          </w:p>
          <w:p w:rsidRPr="004C5AA0" w:rsidR="00B7706A" w:rsidP="0018474C" w:rsidRDefault="00B7706A" w14:paraId="3F6333BE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</w:p>
          <w:p w:rsidRPr="004C5AA0" w:rsidR="00BF4F4C" w:rsidRDefault="00BF4F4C" w14:paraId="6CA6C8DE" w14:textId="77777777">
            <w:pPr>
              <w:keepNext/>
              <w:snapToGrid w:val="0"/>
              <w:spacing w:after="0" w:line="360" w:lineRule="auto"/>
              <w:rPr>
                <w:iCs/>
                <w:szCs w:val="20"/>
                <w:lang w:val="de-DE"/>
              </w:rPr>
            </w:pPr>
          </w:p>
          <w:p w:rsidRPr="004C5AA0" w:rsidR="00BF4F4C" w:rsidRDefault="00BF4F4C" w14:paraId="5574D074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BF4F4C" w:rsidTr="10DA5A4C" w14:paraId="181AD155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BF4F4C" w:rsidRDefault="00BF4F4C" w14:paraId="77E6B179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BF4F4C" w:rsidRDefault="00501B33" w14:paraId="68336F28" w14:textId="155039E4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BF4F4C" w:rsidRDefault="00BF4F4C" w14:paraId="183C49A5" w14:textId="77777777">
            <w:pPr>
              <w:keepNext/>
              <w:spacing w:after="0" w:line="240" w:lineRule="auto"/>
              <w:jc w:val="right"/>
              <w:rPr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BF4F4C" w:rsidRDefault="00501B33" w14:paraId="5BE1F8EF" w14:textId="74246CCB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BF4F4C" w:rsidRDefault="00BF4F4C" w14:paraId="0717D94C" w14:textId="77777777">
            <w:pPr>
              <w:keepNext/>
              <w:spacing w:after="0" w:line="240" w:lineRule="auto"/>
              <w:jc w:val="right"/>
              <w:rPr>
                <w:b/>
                <w:bCs/>
                <w:szCs w:val="20"/>
                <w:lang w:val="de-DE"/>
              </w:rPr>
            </w:pPr>
            <w:r w:rsidRPr="004C5AA0">
              <w:rPr>
                <w:b/>
                <w:bCs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BF4F4C" w:rsidRDefault="00501B33" w14:paraId="38F7DE60" w14:textId="346EAF84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BF4F4C" w:rsidTr="10DA5A4C" w14:paraId="437EF222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BF4F4C" w:rsidRDefault="00BF4F4C" w14:paraId="57DD7628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BF4F4C" w:rsidRDefault="00BF4F4C" w14:paraId="660AB2EC" w14:textId="571ECD99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101608376"/>
                <w:placeholder>
                  <w:docPart w:val="F432579F435646D2A79D97886BB5D337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640C6A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Pr="004C5AA0" w:rsidR="00DF681C" w:rsidP="00DF681C" w:rsidRDefault="00DF681C" w14:paraId="4FAB417D" w14:textId="77777777">
      <w:pPr>
        <w:suppressAutoHyphens w:val="0"/>
        <w:spacing w:after="0" w:line="240" w:lineRule="auto"/>
        <w:jc w:val="left"/>
        <w:rPr>
          <w:rFonts w:cs="Calibri"/>
          <w:b/>
          <w:bCs/>
          <w:color w:val="6DB354"/>
          <w:sz w:val="32"/>
          <w:szCs w:val="26"/>
          <w:lang w:val="de-DE"/>
        </w:rPr>
      </w:pPr>
      <w:r w:rsidRPr="004C5AA0">
        <w:rPr>
          <w:lang w:val="de-DE"/>
        </w:rPr>
        <w:br w:type="page"/>
      </w:r>
    </w:p>
    <w:p w:rsidRPr="00387137" w:rsidR="00556D58" w:rsidP="00556D58" w:rsidRDefault="00556D58" w14:paraId="48036B74" w14:textId="77777777">
      <w:pPr>
        <w:pStyle w:val="TOP1"/>
        <w:rPr>
          <w:color w:val="auto"/>
          <w:sz w:val="32"/>
          <w:szCs w:val="26"/>
          <w:lang w:val="x-none"/>
        </w:rPr>
      </w:pPr>
      <w:r w:rsidRPr="00387137">
        <w:rPr>
          <w:color w:val="auto"/>
          <w:sz w:val="32"/>
          <w:szCs w:val="26"/>
          <w:lang w:val="x-none"/>
        </w:rPr>
        <w:t>Vorsitzteam (Lucia LOGAR):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EB4B41" w:rsidTr="10DA5A4C" w14:paraId="474CD6F8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EB4B41" w:rsidP="00387137" w:rsidRDefault="00EB4B41" w14:paraId="4EF926A8" w14:textId="68ABC2ED">
            <w:pPr>
              <w:pStyle w:val="TopTitel"/>
              <w:rPr>
                <w:b w:val="0"/>
                <w:bCs w:val="0"/>
                <w:color w:val="FFFFFF" w:themeColor="background1"/>
                <w:sz w:val="28"/>
                <w:szCs w:val="28"/>
                <w:lang w:val="de-DE"/>
              </w:rPr>
            </w:pPr>
            <w:r w:rsidRPr="009078BA">
              <w:rPr>
                <w:rFonts w:eastAsia="Calibri" w:cs="Arial"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009078BA" w:rsidR="17FC855A">
              <w:rPr>
                <w:rFonts w:eastAsia="Calibri" w:cs="Arial"/>
                <w:color w:val="FFFFFF" w:themeColor="background1"/>
                <w:sz w:val="28"/>
                <w:szCs w:val="28"/>
                <w:lang w:val="de-DE"/>
              </w:rPr>
              <w:t>5</w:t>
            </w:r>
            <w:r w:rsidRPr="009078BA" w:rsidR="00387137">
              <w:rPr>
                <w:rFonts w:eastAsia="Calibri" w:cs="Arial"/>
                <w:color w:val="FFFFFF" w:themeColor="background1"/>
                <w:sz w:val="28"/>
                <w:szCs w:val="28"/>
                <w:lang w:val="de-DE"/>
              </w:rPr>
              <w:t>: Entsendungen in die Fachstudien-Arbeitsgruppen</w:t>
            </w:r>
          </w:p>
        </w:tc>
      </w:tr>
      <w:tr w:rsidRPr="004C5AA0" w:rsidR="00EB4B41" w:rsidTr="10DA5A4C" w14:paraId="5169067F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387137" w:rsidR="00EB4B41" w:rsidRDefault="00EB4B41" w14:paraId="69DFBD0F" w14:textId="77777777">
            <w:pPr>
              <w:keepNext/>
              <w:snapToGrid w:val="0"/>
              <w:spacing w:after="0" w:line="360" w:lineRule="auto"/>
              <w:rPr>
                <w:szCs w:val="20"/>
              </w:rPr>
            </w:pPr>
          </w:p>
          <w:p w:rsidRPr="004C5AA0" w:rsidR="00EB4B41" w:rsidRDefault="00EB4B41" w14:paraId="4764E7E7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Die Universitätsvertretung der Hochschüler*innenschaft an der Universität für Bodenkultur Wien möge beschließen:</w:t>
            </w:r>
          </w:p>
          <w:p w:rsidRPr="004C5AA0" w:rsidR="00EB4B41" w:rsidRDefault="00EB4B41" w14:paraId="052161A3" w14:textId="63381539">
            <w:pPr>
              <w:keepNext/>
              <w:spacing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 xml:space="preserve">dass </w:t>
            </w:r>
            <w:r w:rsidRPr="004C5AA0" w:rsidR="00022F9A">
              <w:rPr>
                <w:iCs/>
                <w:szCs w:val="20"/>
                <w:lang w:val="de-DE"/>
              </w:rPr>
              <w:t>folgende Personen als Haupt- oder Ersatzmitglieder in die genannten Fachstudien-Arbeitsgruppen als studentische Mitglieder entsendet werden:</w:t>
            </w:r>
          </w:p>
          <w:tbl>
            <w:tblPr>
              <w:tblW w:w="54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7"/>
              <w:gridCol w:w="2070"/>
            </w:tblGrid>
            <w:tr w:rsidRPr="00A10C00" w:rsidR="00A10C00" w:rsidTr="00887B73" w14:paraId="70B27371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1ED34409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Fachstudien-Arbeitsgruppe AW: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29E5D1E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A10C00" w:rsidR="00A10C00" w:rsidTr="00887B73" w14:paraId="12B9EAE0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09039EC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Hauptmitglied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6AEFF5E9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Ersatzmitglied</w:t>
                  </w:r>
                </w:p>
              </w:tc>
            </w:tr>
            <w:tr w:rsidRPr="00A10C00" w:rsidR="00A10C00" w:rsidTr="00887B73" w14:paraId="35981FFC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01745757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Leutgöb Reinhard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67474E6A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Jan Hendrick Michels</w:t>
                  </w:r>
                </w:p>
              </w:tc>
            </w:tr>
            <w:tr w:rsidRPr="00A10C00" w:rsidR="00A10C00" w:rsidTr="00887B73" w14:paraId="3C2C6D84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280FE5E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Löberbauer Simon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04F4BE12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A10C00" w:rsidR="00A10C00" w:rsidTr="00887B73" w14:paraId="30B0BBBC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0F72248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Ott Christof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28F095D4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A10C00" w:rsidR="00A10C00" w:rsidTr="00887B73" w14:paraId="0F9FD7BB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071EED59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Seiringer Christina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48841ED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A10C00" w:rsidR="00A10C00" w:rsidTr="00887B73" w14:paraId="48496C24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0223C83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Kehrer Nikolaus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31C406E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A10C00" w:rsidR="00A10C00" w:rsidTr="00887B73" w14:paraId="563718E5" w14:textId="77777777">
              <w:trPr>
                <w:trHeight w:val="342"/>
              </w:trPr>
              <w:tc>
                <w:tcPr>
                  <w:tcW w:w="33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43C66F9A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A10C00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Hannah Gläser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A10C00" w:rsidR="00A10C00" w:rsidP="00A10C00" w:rsidRDefault="00A10C00" w14:paraId="2EB44E9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</w:tbl>
          <w:p w:rsidR="00EB4B41" w:rsidRDefault="00EB4B41" w14:paraId="6CAB6016" w14:textId="10D8E230">
            <w:pPr>
              <w:keepNext/>
              <w:spacing w:line="360" w:lineRule="auto"/>
              <w:rPr>
                <w:iCs/>
                <w:szCs w:val="20"/>
              </w:rPr>
            </w:pPr>
          </w:p>
          <w:tbl>
            <w:tblPr>
              <w:tblW w:w="57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4"/>
              <w:gridCol w:w="2560"/>
            </w:tblGrid>
            <w:tr w:rsidRPr="000A7D68" w:rsidR="000A7D68" w:rsidTr="009034C9" w14:paraId="4D364A09" w14:textId="77777777">
              <w:trPr>
                <w:trHeight w:val="343"/>
              </w:trPr>
              <w:tc>
                <w:tcPr>
                  <w:tcW w:w="5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500E3C90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Fachstudien-Arbeitsgruppe Doktorat:</w:t>
                  </w:r>
                </w:p>
              </w:tc>
            </w:tr>
            <w:tr w:rsidRPr="000A7D68" w:rsidR="000A7D68" w:rsidTr="009034C9" w14:paraId="33024159" w14:textId="77777777">
              <w:trPr>
                <w:trHeight w:val="343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6C3206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Hauptmitglied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76BFB150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Ersatzmitglied</w:t>
                  </w:r>
                </w:p>
              </w:tc>
            </w:tr>
            <w:tr w:rsidRPr="000A7D68" w:rsidR="000A7D68" w:rsidTr="009034C9" w14:paraId="7CD086F2" w14:textId="77777777">
              <w:trPr>
                <w:trHeight w:val="343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7891D3C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Keller Thomas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D75D747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9034C9" w14:paraId="18B096A8" w14:textId="77777777">
              <w:trPr>
                <w:trHeight w:val="343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66D5EF0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Hofer Larissa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840600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9034C9" w14:paraId="52801A5A" w14:textId="77777777">
              <w:trPr>
                <w:trHeight w:val="343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99061A7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Beitl Konstantin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2FF2D7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9034C9" w14:paraId="1C8DE56E" w14:textId="77777777">
              <w:trPr>
                <w:trHeight w:val="343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77FCCA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Chizolla Giacomo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CDB1A55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9034C9" w14:paraId="1A0397B2" w14:textId="77777777">
              <w:trPr>
                <w:trHeight w:val="343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AA7696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Vaness Hawlin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53846AD7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9034C9" w14:paraId="1131D978" w14:textId="77777777">
              <w:trPr>
                <w:trHeight w:val="343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6DF361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Tina Achs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C2C0E6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</w:tbl>
          <w:p w:rsidR="00A10C00" w:rsidRDefault="00A10C00" w14:paraId="1469C36A" w14:textId="77777777">
            <w:pPr>
              <w:keepNext/>
              <w:spacing w:line="360" w:lineRule="auto"/>
              <w:rPr>
                <w:iCs/>
                <w:szCs w:val="20"/>
              </w:rPr>
            </w:pPr>
          </w:p>
          <w:tbl>
            <w:tblPr>
              <w:tblW w:w="54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3165"/>
            </w:tblGrid>
            <w:tr w:rsidRPr="000A7D68" w:rsidR="000A7D68" w:rsidTr="00887B73" w14:paraId="0DDBC23C" w14:textId="77777777">
              <w:trPr>
                <w:trHeight w:val="340"/>
              </w:trPr>
              <w:tc>
                <w:tcPr>
                  <w:tcW w:w="5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69B63352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Fachstudien-Arbeitsgruppe FNW:</w:t>
                  </w:r>
                </w:p>
              </w:tc>
            </w:tr>
            <w:tr w:rsidRPr="000A7D68" w:rsidR="000A7D68" w:rsidTr="00887B73" w14:paraId="765F089D" w14:textId="77777777">
              <w:trPr>
                <w:trHeight w:val="34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2B72B6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Hauptmitglied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809ADD9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Ersatzmitglied</w:t>
                  </w:r>
                </w:p>
              </w:tc>
            </w:tr>
            <w:tr w:rsidRPr="000A7D68" w:rsidR="000A7D68" w:rsidTr="00887B73" w14:paraId="651CB25D" w14:textId="77777777">
              <w:trPr>
                <w:trHeight w:val="34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6DA6460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Prielinger Matthias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73497BB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Hamernik David Wolfgang</w:t>
                  </w:r>
                </w:p>
              </w:tc>
            </w:tr>
            <w:tr w:rsidRPr="000A7D68" w:rsidR="000A7D68" w:rsidTr="00887B73" w14:paraId="0F9E5991" w14:textId="77777777">
              <w:trPr>
                <w:trHeight w:val="34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8F3765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Kiene Johanna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F0F0E24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Jäggle Markus</w:t>
                  </w:r>
                </w:p>
              </w:tc>
            </w:tr>
            <w:tr w:rsidRPr="000A7D68" w:rsidR="000A7D68" w:rsidTr="00887B73" w14:paraId="24C8E8C3" w14:textId="77777777">
              <w:trPr>
                <w:trHeight w:val="34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8DEC50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Kuschel Erik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25395D9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Walther Frederik</w:t>
                  </w:r>
                </w:p>
              </w:tc>
            </w:tr>
            <w:tr w:rsidRPr="000A7D68" w:rsidR="000A7D68" w:rsidTr="00887B73" w14:paraId="0865CCC6" w14:textId="77777777">
              <w:trPr>
                <w:trHeight w:val="34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A96586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Meyer Michel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4CB5AC4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Burger Klara Maria</w:t>
                  </w:r>
                </w:p>
              </w:tc>
            </w:tr>
            <w:tr w:rsidRPr="000A7D68" w:rsidR="000A7D68" w:rsidTr="00887B73" w14:paraId="296DD8E6" w14:textId="77777777">
              <w:trPr>
                <w:trHeight w:val="34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46D8AEA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Willner Johanna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9771BA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Klammer Lisa</w:t>
                  </w:r>
                </w:p>
              </w:tc>
            </w:tr>
            <w:tr w:rsidRPr="000A7D68" w:rsidR="000A7D68" w:rsidTr="00887B73" w14:paraId="70B7AE11" w14:textId="77777777">
              <w:trPr>
                <w:trHeight w:val="34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7626BE9A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Plappert Helena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76B0BF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</w:tbl>
          <w:p w:rsidR="000A7D68" w:rsidRDefault="000A7D68" w14:paraId="25B1B4AD" w14:textId="77777777">
            <w:pPr>
              <w:keepNext/>
              <w:spacing w:line="360" w:lineRule="auto"/>
              <w:rPr>
                <w:iCs/>
                <w:szCs w:val="20"/>
              </w:rPr>
            </w:pPr>
          </w:p>
          <w:p w:rsidR="009034C9" w:rsidRDefault="009034C9" w14:paraId="1EDFDA24" w14:textId="77777777">
            <w:pPr>
              <w:keepNext/>
              <w:spacing w:line="360" w:lineRule="auto"/>
              <w:rPr>
                <w:iCs/>
                <w:szCs w:val="20"/>
              </w:rPr>
            </w:pPr>
          </w:p>
          <w:tbl>
            <w:tblPr>
              <w:tblW w:w="56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7"/>
              <w:gridCol w:w="2862"/>
            </w:tblGrid>
            <w:tr w:rsidRPr="000A7D68" w:rsidR="000A7D68" w:rsidTr="00887B73" w14:paraId="41DF1F31" w14:textId="77777777">
              <w:trPr>
                <w:trHeight w:val="340"/>
              </w:trPr>
              <w:tc>
                <w:tcPr>
                  <w:tcW w:w="5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757798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Fachstudien-Arbeitsgruppe HW-NAWARO:</w:t>
                  </w:r>
                </w:p>
              </w:tc>
            </w:tr>
            <w:tr w:rsidRPr="000A7D68" w:rsidR="000A7D68" w:rsidTr="00887B73" w14:paraId="02C57B75" w14:textId="77777777">
              <w:trPr>
                <w:trHeight w:val="340"/>
              </w:trPr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27BC7624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Hauptmitglied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40D06A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Ersatzmitglied</w:t>
                  </w:r>
                </w:p>
              </w:tc>
            </w:tr>
            <w:tr w:rsidRPr="000A7D68" w:rsidR="000A7D68" w:rsidTr="00887B73" w14:paraId="1FF1B1F8" w14:textId="77777777">
              <w:trPr>
                <w:trHeight w:val="340"/>
              </w:trPr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6D1DE6D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Sandhacker Matts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2F2E57F9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Haid Jochen Georg</w:t>
                  </w:r>
                </w:p>
              </w:tc>
            </w:tr>
            <w:tr w:rsidRPr="000A7D68" w:rsidR="000A7D68" w:rsidTr="00887B73" w14:paraId="32C4A1C6" w14:textId="77777777">
              <w:trPr>
                <w:trHeight w:val="340"/>
              </w:trPr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64527A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Meixner Patrick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760ED9C0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Ringel Angela</w:t>
                  </w:r>
                </w:p>
              </w:tc>
            </w:tr>
            <w:tr w:rsidRPr="000A7D68" w:rsidR="000A7D68" w:rsidTr="00887B73" w14:paraId="1CDC389A" w14:textId="77777777">
              <w:trPr>
                <w:trHeight w:val="340"/>
              </w:trPr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C7EE8B2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Töbke Tobias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6BB1BE3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Kraml Klara</w:t>
                  </w:r>
                </w:p>
              </w:tc>
            </w:tr>
            <w:tr w:rsidRPr="000A7D68" w:rsidR="000A7D68" w:rsidTr="00887B73" w14:paraId="0F23A7D6" w14:textId="77777777">
              <w:trPr>
                <w:trHeight w:val="340"/>
              </w:trPr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7742AF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Scherf Jakob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EA0EFFD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887B73" w14:paraId="1FDC9B95" w14:textId="77777777">
              <w:trPr>
                <w:trHeight w:val="340"/>
              </w:trPr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65EA77E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Himmler Dominic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6F07F8B1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</w:tbl>
          <w:p w:rsidR="000A7D68" w:rsidRDefault="000A7D68" w14:paraId="69AF1281" w14:textId="77777777">
            <w:pPr>
              <w:keepNext/>
              <w:spacing w:line="360" w:lineRule="auto"/>
              <w:rPr>
                <w:iCs/>
                <w:szCs w:val="20"/>
              </w:rPr>
            </w:pPr>
          </w:p>
          <w:tbl>
            <w:tblPr>
              <w:tblW w:w="58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8"/>
              <w:gridCol w:w="2947"/>
            </w:tblGrid>
            <w:tr w:rsidRPr="000A7D68" w:rsidR="000A7D68" w:rsidTr="00887B73" w14:paraId="54771C29" w14:textId="77777777">
              <w:trPr>
                <w:trHeight w:val="340"/>
              </w:trPr>
              <w:tc>
                <w:tcPr>
                  <w:tcW w:w="58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799058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Fachstudien-Arbeitsgruppe LAP/LARCH:</w:t>
                  </w:r>
                </w:p>
              </w:tc>
            </w:tr>
            <w:tr w:rsidRPr="000A7D68" w:rsidR="000A7D68" w:rsidTr="00887B73" w14:paraId="02C6A0D3" w14:textId="77777777">
              <w:trPr>
                <w:trHeight w:val="34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7880293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Hauptmitglied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67BAC28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Ersatzmitglied</w:t>
                  </w:r>
                </w:p>
              </w:tc>
            </w:tr>
            <w:tr w:rsidRPr="000A7D68" w:rsidR="000A7D68" w:rsidTr="00887B73" w14:paraId="31C91255" w14:textId="77777777">
              <w:trPr>
                <w:trHeight w:val="34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9146CF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Lux Konstantin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FA4D69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Nachtmann Nadine</w:t>
                  </w:r>
                </w:p>
              </w:tc>
            </w:tr>
            <w:tr w:rsidRPr="000A7D68" w:rsidR="000A7D68" w:rsidTr="00887B73" w14:paraId="7D7BFF42" w14:textId="77777777">
              <w:trPr>
                <w:trHeight w:val="34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9D1188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Gattringer Stefanie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5A7B29D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887B73" w14:paraId="2986C26B" w14:textId="77777777">
              <w:trPr>
                <w:trHeight w:val="34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8FC791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Schwieger Leonard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28BE59C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887B73" w14:paraId="5D36978C" w14:textId="77777777">
              <w:trPr>
                <w:trHeight w:val="34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31DD5345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Köttl Amelie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2D0541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887B73" w14:paraId="2EBF8349" w14:textId="77777777">
              <w:trPr>
                <w:trHeight w:val="34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1260C19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Greiler Julian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24F038C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  <w:tr w:rsidRPr="000A7D68" w:rsidR="000A7D68" w:rsidTr="00887B73" w14:paraId="5808885C" w14:textId="77777777">
              <w:trPr>
                <w:trHeight w:val="34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041C6290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0A7D68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Wiesinger Egon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0A7D68" w:rsidR="000A7D68" w:rsidP="000A7D68" w:rsidRDefault="000A7D68" w14:paraId="4FFDD606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</w:tbl>
          <w:p w:rsidR="000A7D68" w:rsidRDefault="000A7D68" w14:paraId="7860FCD8" w14:textId="77777777">
            <w:pPr>
              <w:keepNext/>
              <w:spacing w:line="360" w:lineRule="auto"/>
              <w:rPr>
                <w:iCs/>
                <w:szCs w:val="20"/>
              </w:rPr>
            </w:pPr>
          </w:p>
          <w:tbl>
            <w:tblPr>
              <w:tblW w:w="6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9"/>
              <w:gridCol w:w="2891"/>
            </w:tblGrid>
            <w:tr w:rsidRPr="00D95003" w:rsidR="00D95003" w:rsidTr="00887B73" w14:paraId="68EE06AF" w14:textId="77777777">
              <w:trPr>
                <w:trHeight w:val="340"/>
              </w:trPr>
              <w:tc>
                <w:tcPr>
                  <w:tcW w:w="6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50DA7CA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Fachstudien-Arbeitsgruppe LMBT:</w:t>
                  </w:r>
                </w:p>
              </w:tc>
            </w:tr>
            <w:tr w:rsidRPr="00D95003" w:rsidR="00D95003" w:rsidTr="002D6A92" w14:paraId="075D45C3" w14:textId="77777777">
              <w:trPr>
                <w:trHeight w:val="34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0E8361D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Hauptmitglied</w:t>
                  </w:r>
                </w:p>
              </w:tc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614DF92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Ersatzmitglied</w:t>
                  </w:r>
                </w:p>
              </w:tc>
            </w:tr>
            <w:tr w:rsidRPr="00D95003" w:rsidR="00D95003" w:rsidTr="002D6A92" w14:paraId="05EC86A1" w14:textId="77777777">
              <w:trPr>
                <w:trHeight w:val="34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2049FA7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Wackernell David</w:t>
                  </w:r>
                </w:p>
              </w:tc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511AA30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Ferring Clara</w:t>
                  </w:r>
                </w:p>
              </w:tc>
            </w:tr>
            <w:tr w:rsidRPr="00D95003" w:rsidR="00D95003" w:rsidTr="002D6A92" w14:paraId="16C3068D" w14:textId="77777777">
              <w:trPr>
                <w:trHeight w:val="34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5DF58E7A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Seeling Nina</w:t>
                  </w:r>
                </w:p>
              </w:tc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3067BCCE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Schäfer Angsar</w:t>
                  </w:r>
                </w:p>
              </w:tc>
            </w:tr>
            <w:tr w:rsidRPr="00D95003" w:rsidR="00D95003" w:rsidTr="002D6A92" w14:paraId="6CAE500C" w14:textId="77777777">
              <w:trPr>
                <w:trHeight w:val="34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52DF0F49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Satrapa Nikola</w:t>
                  </w:r>
                </w:p>
              </w:tc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525A48F9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Ginzinger Lukas</w:t>
                  </w:r>
                </w:p>
              </w:tc>
            </w:tr>
            <w:tr w:rsidRPr="00D95003" w:rsidR="00D95003" w:rsidTr="002D6A92" w14:paraId="2792D114" w14:textId="77777777">
              <w:trPr>
                <w:trHeight w:val="34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7641C32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Reznar Karoline</w:t>
                  </w:r>
                </w:p>
              </w:tc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53E8DDD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Spitzer Anna</w:t>
                  </w:r>
                </w:p>
              </w:tc>
            </w:tr>
            <w:tr w:rsidRPr="00D95003" w:rsidR="00D95003" w:rsidTr="002D6A92" w14:paraId="54109D3C" w14:textId="77777777">
              <w:trPr>
                <w:trHeight w:val="34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466BB58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Panholzer Lena</w:t>
                  </w:r>
                </w:p>
              </w:tc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2D208810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Miller Isabelle</w:t>
                  </w:r>
                </w:p>
              </w:tc>
            </w:tr>
            <w:tr w:rsidRPr="00D95003" w:rsidR="00D95003" w:rsidTr="002D6A92" w14:paraId="35B06DAE" w14:textId="77777777">
              <w:trPr>
                <w:trHeight w:val="34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1C6CF552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95003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Smertina Anna</w:t>
                  </w:r>
                </w:p>
              </w:tc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95003" w:rsidR="00D95003" w:rsidP="00D95003" w:rsidRDefault="00D95003" w14:paraId="1B0BFB32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</w:p>
              </w:tc>
            </w:tr>
          </w:tbl>
          <w:p w:rsidR="00D95003" w:rsidRDefault="00D95003" w14:paraId="4DF8FB70" w14:textId="77777777">
            <w:pPr>
              <w:keepNext/>
              <w:spacing w:line="360" w:lineRule="auto"/>
              <w:rPr>
                <w:iCs/>
                <w:szCs w:val="20"/>
              </w:rPr>
            </w:pPr>
          </w:p>
          <w:tbl>
            <w:tblPr>
              <w:tblW w:w="6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120"/>
            </w:tblGrid>
            <w:tr w:rsidRPr="00DF5615" w:rsidR="00DF5615" w:rsidTr="00DF5615" w14:paraId="6FAC21E9" w14:textId="77777777">
              <w:trPr>
                <w:trHeight w:val="340"/>
              </w:trPr>
              <w:tc>
                <w:tcPr>
                  <w:tcW w:w="62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2C8E71A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Fachstudien-Arbeitsgruppe UBRM:</w:t>
                  </w:r>
                </w:p>
              </w:tc>
            </w:tr>
            <w:tr w:rsidRPr="00DF5615" w:rsidR="00DF5615" w:rsidTr="00DF5615" w14:paraId="6F36B177" w14:textId="77777777">
              <w:trPr>
                <w:trHeight w:val="340"/>
              </w:trPr>
              <w:tc>
                <w:tcPr>
                  <w:tcW w:w="3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399DD19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Hauptmitglied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767E880F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b/>
                      <w:bCs/>
                      <w:color w:val="000000"/>
                      <w:sz w:val="22"/>
                      <w:lang w:val="de-DE" w:eastAsia="de-DE"/>
                    </w:rPr>
                    <w:t>Ersatzmitglied</w:t>
                  </w:r>
                </w:p>
              </w:tc>
            </w:tr>
            <w:tr w:rsidRPr="00DF5615" w:rsidR="00DF5615" w:rsidTr="00DF5615" w14:paraId="447AB814" w14:textId="77777777">
              <w:trPr>
                <w:trHeight w:val="340"/>
              </w:trPr>
              <w:tc>
                <w:tcPr>
                  <w:tcW w:w="3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2043128D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Steindl Florentina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482B697D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Fackler Theresa Rebekka</w:t>
                  </w:r>
                </w:p>
              </w:tc>
            </w:tr>
            <w:tr w:rsidRPr="00DF5615" w:rsidR="00DF5615" w:rsidTr="00DF5615" w14:paraId="312FC8F9" w14:textId="77777777">
              <w:trPr>
                <w:trHeight w:val="340"/>
              </w:trPr>
              <w:tc>
                <w:tcPr>
                  <w:tcW w:w="3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32F49EAC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Wenninger Valentin Felix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6D780A4B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Kuhn Constantin</w:t>
                  </w:r>
                </w:p>
              </w:tc>
            </w:tr>
            <w:tr w:rsidRPr="00DF5615" w:rsidR="00DF5615" w:rsidTr="00DF5615" w14:paraId="534FDDE8" w14:textId="77777777">
              <w:trPr>
                <w:trHeight w:val="340"/>
              </w:trPr>
              <w:tc>
                <w:tcPr>
                  <w:tcW w:w="3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113DB75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Moser Johannes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07AEADD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Haas Selih</w:t>
                  </w:r>
                </w:p>
              </w:tc>
            </w:tr>
            <w:tr w:rsidRPr="00DF5615" w:rsidR="00DF5615" w:rsidTr="00DF5615" w14:paraId="25E15F0C" w14:textId="77777777">
              <w:trPr>
                <w:trHeight w:val="340"/>
              </w:trPr>
              <w:tc>
                <w:tcPr>
                  <w:tcW w:w="3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3A00EE17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Caemmerer Aurelia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50BAB5E8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Florian Helene</w:t>
                  </w:r>
                </w:p>
              </w:tc>
            </w:tr>
            <w:tr w:rsidRPr="00DF5615" w:rsidR="00DF5615" w:rsidTr="00DF5615" w14:paraId="7D24FF00" w14:textId="77777777">
              <w:trPr>
                <w:trHeight w:val="340"/>
              </w:trPr>
              <w:tc>
                <w:tcPr>
                  <w:tcW w:w="3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52081A10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Rothwangl Elisa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1BDCB55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Krummey Anton Joris</w:t>
                  </w:r>
                </w:p>
              </w:tc>
            </w:tr>
            <w:tr w:rsidRPr="00DF5615" w:rsidR="00DF5615" w:rsidTr="00DF5615" w14:paraId="202A81DD" w14:textId="77777777">
              <w:trPr>
                <w:trHeight w:val="340"/>
              </w:trPr>
              <w:tc>
                <w:tcPr>
                  <w:tcW w:w="3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0F5798A4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Kühne Felix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DF5615" w:rsidR="00DF5615" w:rsidP="00DF5615" w:rsidRDefault="00DF5615" w14:paraId="2E8785F3" w14:textId="77777777">
                  <w:pPr>
                    <w:suppressAutoHyphens w:val="0"/>
                    <w:spacing w:after="0" w:line="240" w:lineRule="auto"/>
                    <w:jc w:val="left"/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</w:pPr>
                  <w:r w:rsidRPr="00DF5615">
                    <w:rPr>
                      <w:rFonts w:ascii="Aptos Narrow" w:hAnsi="Aptos Narrow" w:eastAsia="Times New Roman" w:cs="Times New Roman"/>
                      <w:color w:val="000000"/>
                      <w:sz w:val="22"/>
                      <w:lang w:val="de-DE" w:eastAsia="de-DE"/>
                    </w:rPr>
                    <w:t>Nockher Noah</w:t>
                  </w:r>
                </w:p>
              </w:tc>
            </w:tr>
          </w:tbl>
          <w:p w:rsidR="00DF5615" w:rsidRDefault="00DF5615" w14:paraId="3C1DA6C4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</w:p>
          <w:p w:rsidR="00DF5615" w:rsidRDefault="00DF5615" w14:paraId="0B0965C5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</w:p>
          <w:p w:rsidRPr="004C5AA0" w:rsidR="00EB4B41" w:rsidRDefault="00EB4B41" w14:paraId="05921CD7" w14:textId="2E70E569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EB4B41" w:rsidTr="10DA5A4C" w14:paraId="43601529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EB4B41" w:rsidRDefault="00EB4B41" w14:paraId="452B1E49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EB4B41" w:rsidRDefault="0093285B" w14:paraId="2235C2CB" w14:textId="2BDE8CC7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EB4B41" w:rsidRDefault="00EB4B41" w14:paraId="037EAB49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EB4B41" w:rsidRDefault="0093285B" w14:paraId="2D7DB236" w14:textId="448B6443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EB4B41" w:rsidRDefault="00EB4B41" w14:paraId="4A2A9F47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EB4B41" w:rsidRDefault="0093285B" w14:paraId="602D4294" w14:textId="32922692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EB4B41" w:rsidTr="10DA5A4C" w14:paraId="1BDD208D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EB4B41" w:rsidRDefault="00EB4B41" w14:paraId="5818A73A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EB4B41" w:rsidRDefault="00EB4B41" w14:paraId="44D43409" w14:textId="7DC8A4D8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86027825"/>
                <w:placeholder>
                  <w:docPart w:val="D87AA4FAB1334491A7D1FD5D86D65B4A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F537D3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Pr="00387137" w:rsidR="006C3D46" w:rsidP="006C3D46" w:rsidRDefault="006C3D46" w14:paraId="1A9E7896" w14:textId="77777777">
      <w:pPr>
        <w:pStyle w:val="TOP1"/>
        <w:rPr>
          <w:color w:val="auto"/>
          <w:sz w:val="32"/>
          <w:szCs w:val="26"/>
          <w:lang w:val="x-none"/>
        </w:rPr>
      </w:pPr>
      <w:r w:rsidRPr="00387137">
        <w:rPr>
          <w:color w:val="auto"/>
          <w:sz w:val="32"/>
          <w:szCs w:val="26"/>
          <w:lang w:val="x-none"/>
        </w:rPr>
        <w:t>Vorsitzteam (Lucia LOGAR):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E10D68" w:rsidTr="006C3D46" w14:paraId="3E08D604" w14:textId="77777777">
        <w:trPr>
          <w:trHeight w:val="567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3D8D010E" w:rsidP="3D8D010E" w:rsidRDefault="3D8D010E" w14:paraId="43902303" w14:textId="4AC2782D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3D8D010E" w:rsidR="2E07D9B1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6</w:t>
            </w:r>
            <w:r w:rsidR="00556D58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:</w:t>
            </w:r>
            <w:r w:rsidRPr="009078BA" w:rsidR="00556D58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Entsendung Personen in Tüwi Vorstand</w:t>
            </w:r>
          </w:p>
        </w:tc>
      </w:tr>
      <w:tr w:rsidR="00566D11" w:rsidTr="006C3D46" w14:paraId="099A4309" w14:textId="77777777">
        <w:trPr>
          <w:trHeight w:val="300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007B0C3C" w:rsidP="3D8D010E" w:rsidRDefault="007B0C3C" w14:paraId="5BBAA143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</w:p>
          <w:p w:rsidR="3D8D010E" w:rsidP="3D8D010E" w:rsidRDefault="3D8D010E" w14:paraId="078BCBA6" w14:textId="79D0D650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="3D8D010E" w:rsidP="3D8D010E" w:rsidRDefault="3D8D010E" w14:paraId="41D1DBD9" w14:textId="79B5A8AD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dass folgende Personen </w:t>
            </w:r>
            <w:r w:rsidRPr="3D8D010E" w:rsidR="6958A6C7">
              <w:rPr>
                <w:lang w:val="de-DE"/>
              </w:rPr>
              <w:t>in den Tüwi Vorstand entsendet werden:</w:t>
            </w:r>
          </w:p>
          <w:p w:rsidR="6958A6C7" w:rsidP="3D8D010E" w:rsidRDefault="6958A6C7" w14:paraId="335996B1" w14:textId="04093423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>Für die FL BOKU: Flo</w:t>
            </w:r>
            <w:r w:rsidR="00A11F83">
              <w:rPr>
                <w:lang w:val="de-DE"/>
              </w:rPr>
              <w:t>rian</w:t>
            </w:r>
            <w:r w:rsidRPr="3D8D010E">
              <w:rPr>
                <w:lang w:val="de-DE"/>
              </w:rPr>
              <w:t xml:space="preserve"> Köstner</w:t>
            </w:r>
          </w:p>
          <w:p w:rsidRPr="00C2432D" w:rsidR="3D8D010E" w:rsidP="3D8D010E" w:rsidRDefault="6958A6C7" w14:paraId="67D4C5E7" w14:textId="6211629C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>Für die Bagru Gras Boku: Daniel Doublier</w:t>
            </w:r>
          </w:p>
          <w:p w:rsidR="3D8D010E" w:rsidP="3D8D010E" w:rsidRDefault="3D8D010E" w14:paraId="398F8312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67412A" w:rsidTr="006C3D46" w14:paraId="36A9A614" w14:textId="77777777">
        <w:trPr>
          <w:trHeight w:val="521"/>
        </w:trPr>
        <w:tc>
          <w:tcPr>
            <w:tcW w:w="200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20DCB864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33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A11F83" w14:paraId="1E43B691" w14:textId="3539D61E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7</w:t>
            </w:r>
          </w:p>
        </w:tc>
        <w:tc>
          <w:tcPr>
            <w:tcW w:w="2363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4A6CE223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33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A11F83" w14:paraId="6294A4BA" w14:textId="7021C328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2</w:t>
            </w:r>
          </w:p>
        </w:tc>
        <w:tc>
          <w:tcPr>
            <w:tcW w:w="1996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3D8D010E" w14:paraId="65C107AE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01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00A11F83" w14:paraId="6BD9B3ED" w14:textId="5A48C852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E10D68" w:rsidTr="006C3D46" w14:paraId="58904F7F" w14:textId="77777777">
        <w:trPr>
          <w:trHeight w:val="300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3D8D010E" w:rsidP="3D8D010E" w:rsidRDefault="3D8D010E" w14:paraId="231A216A" w14:textId="77777777">
            <w:pPr>
              <w:keepNext/>
              <w:spacing w:line="360" w:lineRule="auto"/>
              <w:rPr>
                <w:lang w:val="de-DE"/>
              </w:rPr>
            </w:pPr>
          </w:p>
          <w:p w:rsidR="3D8D010E" w:rsidP="3D8D010E" w:rsidRDefault="3D8D010E" w14:paraId="1241AE2D" w14:textId="2C2C33FA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23104383"/>
                <w:placeholder>
                  <w:docPart w:val="9C0D8CED979E4A3498FE4C072C6B7B07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A11F83">
                  <w:rPr>
                    <w:lang w:val="de-DE"/>
                  </w:rPr>
                  <w:t>angenommen.</w:t>
                </w:r>
              </w:sdtContent>
            </w:sdt>
          </w:p>
        </w:tc>
      </w:tr>
    </w:tbl>
    <w:p w:rsidR="008C3459" w:rsidP="00AB4722" w:rsidRDefault="008C3459" w14:paraId="7AACBE5D" w14:textId="77777777">
      <w:pPr>
        <w:pStyle w:val="TopTitel"/>
        <w:rPr>
          <w:lang w:val="de-DE"/>
        </w:rPr>
      </w:pPr>
    </w:p>
    <w:p w:rsidRPr="004C5AA0" w:rsidR="00B94D2B" w:rsidP="00AB4722" w:rsidRDefault="00AB4722" w14:paraId="0387B400" w14:textId="5910F5A6">
      <w:pPr>
        <w:pStyle w:val="TopTitel"/>
        <w:rPr>
          <w:lang w:val="de-DE"/>
        </w:rPr>
      </w:pPr>
      <w:r w:rsidRPr="00AB4722">
        <w:rPr>
          <w:lang w:val="de-DE"/>
        </w:rPr>
        <w:t>Vorsitzteam (Alex WEGER):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FE2B9C" w:rsidTr="10DA5A4C" w14:paraId="314CC91F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FE2B9C" w:rsidP="10DA5A4C" w:rsidRDefault="00FE2B9C" w14:paraId="5B88FC88" w14:textId="4C016A8E">
            <w:pPr>
              <w:keepNext/>
              <w:snapToGrid w:val="0"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10DA5A4C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3D8D010E" w:rsidR="52AE48F9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7</w:t>
            </w:r>
            <w:r w:rsidR="006C3D46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:</w:t>
            </w:r>
            <w:r w:rsidRPr="009078BA" w:rsidR="006C3D46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Beschluss zum Jahresvoranschlag 2025/26</w:t>
            </w:r>
          </w:p>
        </w:tc>
      </w:tr>
      <w:tr w:rsidRPr="004C5AA0" w:rsidR="00FE2B9C" w:rsidTr="10DA5A4C" w14:paraId="1AF77143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FE2B9C" w:rsidRDefault="00FE2B9C" w14:paraId="69CC6A53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FE2B9C" w:rsidRDefault="00FE2B9C" w14:paraId="6217D79A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  <w:r w:rsidRPr="004C5AA0">
              <w:rPr>
                <w:b/>
                <w:iCs/>
                <w:szCs w:val="20"/>
                <w:lang w:val="de-DE"/>
              </w:rPr>
              <w:t>Die Universitätsvertretung der Hochschüler*innenschaft an der Universität für Bodenkultur Wien möge beschließen:</w:t>
            </w:r>
          </w:p>
          <w:p w:rsidRPr="004C5AA0" w:rsidR="00FE2B9C" w:rsidRDefault="00FE2B9C" w14:paraId="47B72CE6" w14:textId="56CB49BD">
            <w:pPr>
              <w:keepNext/>
              <w:spacing w:line="360" w:lineRule="auto"/>
              <w:rPr>
                <w:iCs/>
                <w:szCs w:val="20"/>
                <w:lang w:val="de-DE"/>
              </w:rPr>
            </w:pPr>
            <w:r w:rsidRPr="004C5AA0">
              <w:rPr>
                <w:iCs/>
                <w:szCs w:val="20"/>
                <w:lang w:val="de-DE"/>
              </w:rPr>
              <w:t>dass der Jahresvoranschlag in der vorliegenden Form angenommen wird.</w:t>
            </w:r>
          </w:p>
          <w:p w:rsidRPr="004C5AA0" w:rsidR="00FE2B9C" w:rsidRDefault="00FE2B9C" w14:paraId="619136FD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FE2B9C" w:rsidTr="10DA5A4C" w14:paraId="3C5E9571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FE2B9C" w:rsidRDefault="00FE2B9C" w14:paraId="21C0D9A7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FE2B9C" w:rsidRDefault="006804EA" w14:paraId="7E6AABFD" w14:textId="0FED04DA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7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FE2B9C" w:rsidRDefault="00FE2B9C" w14:paraId="5D54FE52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FE2B9C" w:rsidRDefault="00326073" w14:paraId="20AD81E8" w14:textId="51388681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FE2B9C" w:rsidRDefault="00FE2B9C" w14:paraId="3B5D6D42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FE2B9C" w:rsidRDefault="00326073" w14:paraId="0A355DDD" w14:textId="008CDC68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2</w:t>
            </w:r>
          </w:p>
        </w:tc>
      </w:tr>
      <w:tr w:rsidRPr="004C5AA0" w:rsidR="00FE2B9C" w:rsidTr="10DA5A4C" w14:paraId="357D5B03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FE2B9C" w:rsidRDefault="00FE2B9C" w14:paraId="1397E5B2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FE2B9C" w:rsidRDefault="00FE2B9C" w14:paraId="4553A8BE" w14:textId="2850D102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015894665"/>
                <w:placeholder>
                  <w:docPart w:val="244D3A16B2F74E47999D19271737293A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A17D57">
                  <w:rPr>
                    <w:lang w:val="de-DE"/>
                  </w:rPr>
                  <w:t>angenommen.</w:t>
                </w:r>
              </w:sdtContent>
            </w:sdt>
          </w:p>
        </w:tc>
      </w:tr>
    </w:tbl>
    <w:p w:rsidR="54ECEC47" w:rsidP="00AB4722" w:rsidRDefault="00AB4722" w14:paraId="544C3A5F" w14:textId="5C400E4E">
      <w:pPr>
        <w:pStyle w:val="TopTitel"/>
      </w:pPr>
      <w:r w:rsidRPr="00AB4722">
        <w:rPr>
          <w:lang w:val="de-DE"/>
        </w:rPr>
        <w:t>Vorsitzteam (Alex WEGER):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E10D68" w:rsidTr="004B14A2" w14:paraId="702FA405" w14:textId="77777777">
        <w:trPr>
          <w:trHeight w:val="567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3D8D010E" w:rsidP="3D8D010E" w:rsidRDefault="3D8D010E" w14:paraId="0B8EB1FE" w14:textId="41324D60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3D8D010E" w:rsidR="2D6A3AD7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8</w:t>
            </w:r>
            <w:r w:rsidR="00AB4722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:</w:t>
            </w:r>
            <w:r w:rsidRPr="009078BA" w:rsidR="00AB4722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Beschluss zu Funktionsgebühren für Stv SBs</w:t>
            </w:r>
          </w:p>
        </w:tc>
      </w:tr>
      <w:tr w:rsidR="00566D11" w:rsidTr="004B14A2" w14:paraId="436BE781" w14:textId="77777777">
        <w:trPr>
          <w:trHeight w:val="300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3D8D010E" w:rsidP="3D8D010E" w:rsidRDefault="3D8D010E" w14:paraId="1F63CCD9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3D8D010E" w:rsidP="3D8D010E" w:rsidRDefault="3D8D010E" w14:paraId="17F7A8FD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="3D8D010E" w:rsidP="3D8D010E" w:rsidRDefault="3D8D010E" w14:paraId="6E4D2A43" w14:textId="0378F445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dass </w:t>
            </w:r>
            <w:r w:rsidRPr="3D8D010E" w:rsidR="73A8EBC5">
              <w:rPr>
                <w:rFonts w:eastAsia="Aptos" w:cs="Aptos"/>
                <w:szCs w:val="24"/>
                <w:lang w:val="de-DE"/>
              </w:rPr>
              <w:t>für den*die Sachbearbeiter*in, der*die Aufgaben einer Studienvertretung von der Universitätsvertretung per Beschluss übertragen bekommt, eine Funktionsgebühr von bis zu 83,33€ / Monat bzw. 500€/ Semester anhand von mindestens einem der Kriterien laut Satzung der ÖH BOKU § 10 Abs 2 a-b, e-h oder j-</w:t>
            </w:r>
            <w:r w:rsidRPr="3D8D010E">
              <w:rPr>
                <w:lang w:val="de-DE"/>
              </w:rPr>
              <w:t>.</w:t>
            </w:r>
          </w:p>
          <w:p w:rsidR="3D8D010E" w:rsidP="3D8D010E" w:rsidRDefault="3D8D010E" w14:paraId="7CC5F776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67412A" w:rsidTr="004B14A2" w14:paraId="73A04F68" w14:textId="77777777">
        <w:trPr>
          <w:trHeight w:val="521"/>
        </w:trPr>
        <w:tc>
          <w:tcPr>
            <w:tcW w:w="200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296A1D85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33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925968" w14:paraId="1E969552" w14:textId="797DD9E3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363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10108831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33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925968" w14:paraId="740FBF8D" w14:textId="6C1CD099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1996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3D8D010E" w14:paraId="04FB513C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01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00925968" w14:paraId="68D50AE7" w14:textId="287B7698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E10D68" w:rsidTr="004B14A2" w14:paraId="2BBED7DC" w14:textId="77777777">
        <w:trPr>
          <w:trHeight w:val="300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3D8D010E" w:rsidP="3D8D010E" w:rsidRDefault="3D8D010E" w14:paraId="193B2B08" w14:textId="3639DF0F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576505543"/>
                <w:placeholder>
                  <w:docPart w:val="6D6BC301DFBE499A9B6DED2E9CD3597A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925968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8C3459" w:rsidP="3D8D010E" w:rsidRDefault="008C3459" w14:paraId="6AA496DB" w14:textId="14743D41">
      <w:pPr>
        <w:pStyle w:val="TopTitel"/>
        <w:rPr>
          <w:lang w:val="de-AT"/>
        </w:rPr>
      </w:pPr>
    </w:p>
    <w:p w:rsidR="008C3459" w:rsidRDefault="008C3459" w14:paraId="4A5EABFF" w14:textId="77777777">
      <w:pPr>
        <w:suppressAutoHyphens w:val="0"/>
        <w:spacing w:after="0" w:line="240" w:lineRule="auto"/>
        <w:jc w:val="left"/>
        <w:rPr>
          <w:rFonts w:eastAsia="Times New Roman" w:cs="Calibri"/>
          <w:b/>
          <w:bCs/>
          <w:sz w:val="32"/>
          <w:szCs w:val="26"/>
        </w:rPr>
      </w:pPr>
      <w:r>
        <w:br w:type="page"/>
      </w:r>
    </w:p>
    <w:p w:rsidRPr="004C5AA0" w:rsidR="006734C5" w:rsidP="00AB4722" w:rsidRDefault="00AB4722" w14:paraId="1FD8D347" w14:textId="72740F8C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A245D3" w:rsidTr="68F5E9FE" w14:paraId="7EA925D7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tcMar/>
            <w:vAlign w:val="center"/>
          </w:tcPr>
          <w:p w:rsidRPr="004C5AA0" w:rsidR="00A245D3" w:rsidP="10DA5A4C" w:rsidRDefault="00A245D3" w14:paraId="2B4B3125" w14:textId="069B5A50">
            <w:pPr>
              <w:keepNext/>
              <w:snapToGrid w:val="0"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3D8D010E" w:rsidR="07229CF3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9</w:t>
            </w:r>
            <w:r w:rsidRPr="3D8D010E" w:rsidR="6C9D7F8A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3D8D010E" w:rsidR="4833FEDC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FL-Gras </w:t>
            </w:r>
            <w:r w:rsidRPr="001A3F0C" w:rsidR="001A3F0C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Erhebung und Transparenz zu geschlechterbasierter Gewalt</w:t>
            </w:r>
          </w:p>
        </w:tc>
      </w:tr>
      <w:tr w:rsidRPr="004C5AA0" w:rsidR="00A245D3" w:rsidTr="68F5E9FE" w14:paraId="638CFF31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tcMar/>
          </w:tcPr>
          <w:p w:rsidRPr="004C5AA0" w:rsidR="00A245D3" w:rsidRDefault="00A245D3" w14:paraId="3A1D9B4C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A245D3" w:rsidP="68F5E9FE" w:rsidRDefault="00A245D3" w14:paraId="1CDB858F" w14:textId="445A96BC">
            <w:pPr>
              <w:keepNext w:val="1"/>
              <w:snapToGrid w:val="0"/>
              <w:spacing w:after="0" w:line="360" w:lineRule="auto"/>
              <w:rPr>
                <w:b w:val="1"/>
                <w:bCs w:val="1"/>
                <w:lang w:val="de-AT"/>
              </w:rPr>
            </w:pPr>
            <w:r w:rsidRPr="68F5E9FE" w:rsidR="00A245D3">
              <w:rPr>
                <w:b w:val="1"/>
                <w:bCs w:val="1"/>
                <w:lang w:val="de-AT"/>
              </w:rPr>
              <w:t>Die Universitätsvertretung der Hochschüler*</w:t>
            </w:r>
            <w:r w:rsidRPr="68F5E9FE" w:rsidR="00A245D3">
              <w:rPr>
                <w:b w:val="1"/>
                <w:bCs w:val="1"/>
                <w:lang w:val="de-AT"/>
              </w:rPr>
              <w:t>innenschaft</w:t>
            </w:r>
            <w:r w:rsidRPr="68F5E9FE" w:rsidR="00A245D3">
              <w:rPr>
                <w:b w:val="1"/>
                <w:bCs w:val="1"/>
                <w:lang w:val="de-AT"/>
              </w:rPr>
              <w:t xml:space="preserve"> an der Universität für Bodenkultur Wien möge beschließen</w:t>
            </w:r>
            <w:r w:rsidRPr="68F5E9FE" w:rsidR="006E143D">
              <w:rPr>
                <w:b w:val="1"/>
                <w:bCs w:val="1"/>
                <w:lang w:val="de-AT"/>
              </w:rPr>
              <w:t xml:space="preserve">, </w:t>
            </w:r>
            <w:r w:rsidRPr="68F5E9FE" w:rsidR="00A245D3">
              <w:rPr>
                <w:b w:val="1"/>
                <w:bCs w:val="1"/>
                <w:lang w:val="de-AT"/>
              </w:rPr>
              <w:t>:</w:t>
            </w:r>
          </w:p>
          <w:p w:rsidRPr="006E143D" w:rsidR="006E143D" w:rsidP="006E143D" w:rsidRDefault="006E143D" w14:paraId="148131D8" w14:textId="71514C9E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 xml:space="preserve">1. </w:t>
            </w:r>
            <w:r>
              <w:rPr>
                <w:lang w:val="de-DE"/>
              </w:rPr>
              <w:t xml:space="preserve">dass </w:t>
            </w:r>
            <w:r w:rsidRPr="006E143D">
              <w:rPr>
                <w:lang w:val="de-DE"/>
              </w:rPr>
              <w:t>sich das Vorsitzteam dafür einsetzt, dass in Zusammenarbeit mit z.B. AKGL, Kostelle</w:t>
            </w:r>
            <w:r>
              <w:rPr>
                <w:lang w:val="de-DE"/>
              </w:rPr>
              <w:t xml:space="preserve"> </w:t>
            </w:r>
            <w:r w:rsidRPr="006E143D">
              <w:rPr>
                <w:lang w:val="de-DE"/>
              </w:rPr>
              <w:t>etc. die Datenlage zu geschlechterbasierter Gewalt evaluiert wird und dann mit ihnen</w:t>
            </w:r>
            <w:r>
              <w:rPr>
                <w:lang w:val="de-DE"/>
              </w:rPr>
              <w:t xml:space="preserve"> </w:t>
            </w:r>
            <w:r w:rsidRPr="006E143D">
              <w:rPr>
                <w:lang w:val="de-DE"/>
              </w:rPr>
              <w:t>zusammen eine anonymisierte Erhebung zu geschlechterbasierter Gewalt an der</w:t>
            </w:r>
          </w:p>
          <w:p w:rsidRPr="006E143D" w:rsidR="006E143D" w:rsidP="006E143D" w:rsidRDefault="006E143D" w14:paraId="3B61EBE8" w14:textId="77777777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BOKU durchgeführt wird, um nicht gemeldete Taten und Diskriminierung sichtbar zu</w:t>
            </w:r>
          </w:p>
          <w:p w:rsidRPr="006E143D" w:rsidR="006E143D" w:rsidP="006E143D" w:rsidRDefault="006E143D" w14:paraId="36A40537" w14:textId="77777777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machen.</w:t>
            </w:r>
          </w:p>
          <w:p w:rsidRPr="006E143D" w:rsidR="006E143D" w:rsidP="006E143D" w:rsidRDefault="006E143D" w14:paraId="4D68D1F7" w14:textId="5BD990E8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 xml:space="preserve">2. </w:t>
            </w:r>
            <w:r>
              <w:rPr>
                <w:lang w:val="de-DE"/>
              </w:rPr>
              <w:t xml:space="preserve">dass </w:t>
            </w:r>
            <w:r w:rsidRPr="006E143D">
              <w:rPr>
                <w:lang w:val="de-DE"/>
              </w:rPr>
              <w:t>eine transparente Übersicht über an der BOKU gemeldete Fälle</w:t>
            </w:r>
          </w:p>
          <w:p w:rsidRPr="006E143D" w:rsidR="006E143D" w:rsidP="006E143D" w:rsidRDefault="006E143D" w14:paraId="494BD968" w14:textId="77777777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geschlechterbasierter Gewalt, Diskriminierung und sexueller Belästigung eingefordert</w:t>
            </w:r>
          </w:p>
          <w:p w:rsidRPr="006E143D" w:rsidR="006E143D" w:rsidP="006E143D" w:rsidRDefault="006E143D" w14:paraId="7DE03B1A" w14:textId="77777777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wird, welche in anonymisierter Form veröffentlicht werden soll (z. B. durch AKGL,</w:t>
            </w:r>
          </w:p>
          <w:p w:rsidRPr="006E143D" w:rsidR="006E143D" w:rsidP="006E143D" w:rsidRDefault="006E143D" w14:paraId="1E4849DC" w14:textId="77777777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Gleichstellungsstelle oder andere zuständige Organe).</w:t>
            </w:r>
          </w:p>
          <w:p w:rsidRPr="006E143D" w:rsidR="006E143D" w:rsidP="006E143D" w:rsidRDefault="006E143D" w14:paraId="564648AC" w14:textId="1963E9F6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 xml:space="preserve">3. </w:t>
            </w:r>
            <w:r>
              <w:rPr>
                <w:lang w:val="de-DE"/>
              </w:rPr>
              <w:t xml:space="preserve">dass </w:t>
            </w:r>
            <w:r w:rsidRPr="006E143D">
              <w:rPr>
                <w:lang w:val="de-DE"/>
              </w:rPr>
              <w:t>eine Statistik über die Entsendungen der ÖH-BOKU in universitäre Gremien erstellt</w:t>
            </w:r>
          </w:p>
          <w:p w:rsidRPr="006E143D" w:rsidR="006E143D" w:rsidP="006E143D" w:rsidRDefault="006E143D" w14:paraId="615EE0D3" w14:textId="77777777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wird, die die FLINTA*-Zugehörigkeit der entsendeten Personen (auf freiwilliger Basis)</w:t>
            </w:r>
          </w:p>
          <w:p w:rsidRPr="006E143D" w:rsidR="006E143D" w:rsidP="006E143D" w:rsidRDefault="006E143D" w14:paraId="0FE3DF8A" w14:textId="77777777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erfasst und der Universitätsvertretung vorgelegt sowie öffentlich zugänglich gemacht</w:t>
            </w:r>
          </w:p>
          <w:p w:rsidRPr="006E143D" w:rsidR="65DC184D" w:rsidP="006E143D" w:rsidRDefault="006E143D" w14:paraId="1AE3FF81" w14:textId="34035F4A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>wird.</w:t>
            </w:r>
          </w:p>
          <w:p w:rsidR="65DC184D" w:rsidP="65DC184D" w:rsidRDefault="65DC184D" w14:paraId="645C8A43" w14:textId="7E81F3CE">
            <w:pPr>
              <w:keepNext/>
              <w:spacing w:after="0" w:line="360" w:lineRule="auto"/>
              <w:rPr>
                <w:rFonts w:eastAsia="Aptos" w:cs="Aptos"/>
                <w:szCs w:val="24"/>
                <w:lang w:val="de-DE"/>
              </w:rPr>
            </w:pPr>
          </w:p>
          <w:p w:rsidRPr="004C5AA0" w:rsidR="00A245D3" w:rsidRDefault="00A245D3" w14:paraId="7C65AC39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A245D3" w:rsidTr="68F5E9FE" w14:paraId="1F2162A5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tcMar/>
            <w:vAlign w:val="center"/>
          </w:tcPr>
          <w:p w:rsidRPr="004C5AA0" w:rsidR="00A245D3" w:rsidRDefault="00A245D3" w14:paraId="3326D7A3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tcMar/>
            <w:vAlign w:val="center"/>
          </w:tcPr>
          <w:p w:rsidRPr="004C5AA0" w:rsidR="00A245D3" w:rsidRDefault="00BE5323" w14:paraId="742B6413" w14:textId="154B8BDE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8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tcMar/>
            <w:vAlign w:val="center"/>
          </w:tcPr>
          <w:p w:rsidRPr="004C5AA0" w:rsidR="00A245D3" w:rsidRDefault="00A245D3" w14:paraId="3FAB2144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tcMar/>
            <w:vAlign w:val="center"/>
          </w:tcPr>
          <w:p w:rsidRPr="004C5AA0" w:rsidR="00A245D3" w:rsidRDefault="00BE5323" w14:paraId="23280AFE" w14:textId="38E48897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4C5AA0" w:rsidR="00A245D3" w:rsidRDefault="00A245D3" w14:paraId="523A6B38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4C5AA0" w:rsidR="00A245D3" w:rsidRDefault="00BE5323" w14:paraId="26301EFC" w14:textId="3258D762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1</w:t>
            </w:r>
          </w:p>
        </w:tc>
      </w:tr>
      <w:tr w:rsidRPr="004C5AA0" w:rsidR="00A245D3" w:rsidTr="68F5E9FE" w14:paraId="6DCE3BEC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tcMar/>
            <w:vAlign w:val="bottom"/>
          </w:tcPr>
          <w:p w:rsidRPr="004C5AA0" w:rsidR="00A245D3" w:rsidRDefault="00A245D3" w14:paraId="5ED21727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A245D3" w:rsidRDefault="00A245D3" w14:paraId="3CCF0A63" w14:textId="25BE0CE4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343678078"/>
                <w:placeholder>
                  <w:docPart w:val="12CEBE51FAB949FB8E8330A6A2500CD2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6B71F7">
                  <w:rPr>
                    <w:lang w:val="de-DE"/>
                  </w:rPr>
                  <w:t>angenommen.</w:t>
                </w:r>
              </w:sdtContent>
            </w:sdt>
          </w:p>
        </w:tc>
      </w:tr>
    </w:tbl>
    <w:p w:rsidR="4A0BDAC5" w:rsidP="4A0BDAC5" w:rsidRDefault="4A0BDAC5" w14:paraId="05D6A9F3" w14:textId="580B99D6">
      <w:pPr>
        <w:rPr>
          <w:b/>
          <w:bCs/>
          <w:lang w:val="de-DE"/>
        </w:rPr>
      </w:pP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BE040A" w:rsidTr="68F5E9FE" w14:paraId="22A2F7D8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tcMar/>
            <w:vAlign w:val="center"/>
          </w:tcPr>
          <w:p w:rsidRPr="004C5AA0" w:rsidR="00BE040A" w:rsidP="00366B07" w:rsidRDefault="00BE040A" w14:paraId="6DCE691A" w14:textId="625393C0">
            <w:pPr>
              <w:keepNext/>
              <w:snapToGrid w:val="0"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ZUSATZANTRAG 1</w:t>
            </w: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FL-Gras </w:t>
            </w:r>
            <w:r w:rsidRPr="001A3F0C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Erhebung und Transparenz zu geschlechterbasierter Gewalt</w:t>
            </w:r>
          </w:p>
        </w:tc>
      </w:tr>
      <w:tr w:rsidRPr="004C5AA0" w:rsidR="00BE040A" w:rsidTr="68F5E9FE" w14:paraId="213B63B3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tcMar/>
          </w:tcPr>
          <w:p w:rsidRPr="004C5AA0" w:rsidR="00BE040A" w:rsidP="00366B07" w:rsidRDefault="00BE040A" w14:paraId="610AD470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BE040A" w:rsidP="68F5E9FE" w:rsidRDefault="00BE040A" w14:paraId="7784A4A6" w14:textId="0A21FB37">
            <w:pPr>
              <w:keepNext w:val="1"/>
              <w:snapToGrid w:val="0"/>
              <w:spacing w:after="0" w:line="360" w:lineRule="auto"/>
              <w:rPr>
                <w:b w:val="1"/>
                <w:bCs w:val="1"/>
                <w:lang w:val="de-AT"/>
              </w:rPr>
            </w:pPr>
            <w:r w:rsidRPr="68F5E9FE" w:rsidR="00BE040A">
              <w:rPr>
                <w:b w:val="1"/>
                <w:bCs w:val="1"/>
                <w:lang w:val="de-AT"/>
              </w:rPr>
              <w:t>Die Universitätsvertretung der Hochschüler*</w:t>
            </w:r>
            <w:r w:rsidRPr="68F5E9FE" w:rsidR="00BE040A">
              <w:rPr>
                <w:b w:val="1"/>
                <w:bCs w:val="1"/>
                <w:lang w:val="de-AT"/>
              </w:rPr>
              <w:t>innenschaft</w:t>
            </w:r>
            <w:r w:rsidRPr="68F5E9FE" w:rsidR="00BE040A">
              <w:rPr>
                <w:b w:val="1"/>
                <w:bCs w:val="1"/>
                <w:lang w:val="de-AT"/>
              </w:rPr>
              <w:t xml:space="preserve"> an der Universität für Bodenkultur Wien möge beschließen</w:t>
            </w:r>
            <w:r w:rsidRPr="68F5E9FE" w:rsidR="00BE040A">
              <w:rPr>
                <w:b w:val="1"/>
                <w:bCs w:val="1"/>
                <w:lang w:val="de-AT"/>
              </w:rPr>
              <w:t xml:space="preserve">, </w:t>
            </w:r>
            <w:r w:rsidRPr="68F5E9FE" w:rsidR="00BE040A">
              <w:rPr>
                <w:b w:val="1"/>
                <w:bCs w:val="1"/>
                <w:lang w:val="de-AT"/>
              </w:rPr>
              <w:t>:</w:t>
            </w:r>
          </w:p>
          <w:p w:rsidRPr="007E5B1A" w:rsidR="007E5B1A" w:rsidP="007E5B1A" w:rsidRDefault="00BE040A" w14:paraId="3AB0D714" w14:textId="2C2D4950">
            <w:pPr>
              <w:keepNext/>
              <w:spacing w:after="0" w:line="360" w:lineRule="auto"/>
              <w:rPr>
                <w:lang w:val="de-DE"/>
              </w:rPr>
            </w:pPr>
            <w:r w:rsidRPr="006E143D">
              <w:rPr>
                <w:lang w:val="de-DE"/>
              </w:rPr>
              <w:t xml:space="preserve">1. </w:t>
            </w:r>
            <w:r>
              <w:rPr>
                <w:lang w:val="de-DE"/>
              </w:rPr>
              <w:t xml:space="preserve">dass </w:t>
            </w:r>
            <w:r w:rsidRPr="007E5B1A" w:rsidR="007E5B1A">
              <w:rPr>
                <w:lang w:val="de-DE"/>
              </w:rPr>
              <w:t>sich das Vorsitzteam dafür einsetzt, dass in Zusammenarbeit mit z.B. AKGL, Kostelle</w:t>
            </w:r>
            <w:r w:rsidR="007E5B1A">
              <w:rPr>
                <w:lang w:val="de-DE"/>
              </w:rPr>
              <w:t xml:space="preserve"> </w:t>
            </w:r>
            <w:r w:rsidRPr="007E5B1A" w:rsidR="007E5B1A">
              <w:rPr>
                <w:lang w:val="de-DE"/>
              </w:rPr>
              <w:t>etc. die Datenlage zu geschlechterbasierter Gewalt evaluiert wird und dann</w:t>
            </w:r>
          </w:p>
          <w:p w:rsidRPr="007E5B1A" w:rsidR="007E5B1A" w:rsidP="007E5B1A" w:rsidRDefault="007E5B1A" w14:paraId="55DECA04" w14:textId="3DB7722B">
            <w:pPr>
              <w:keepNext/>
              <w:spacing w:after="0" w:line="360" w:lineRule="auto"/>
              <w:rPr>
                <w:lang w:val="de-DE"/>
              </w:rPr>
            </w:pPr>
            <w:r w:rsidRPr="007E5B1A">
              <w:rPr>
                <w:lang w:val="de-DE"/>
              </w:rPr>
              <w:t>gegebenenfalls mit ihnen zusammen eine anonymisierte Erhebung zu</w:t>
            </w:r>
            <w:r>
              <w:rPr>
                <w:lang w:val="de-DE"/>
              </w:rPr>
              <w:t xml:space="preserve"> </w:t>
            </w:r>
            <w:r w:rsidRPr="007E5B1A">
              <w:rPr>
                <w:lang w:val="de-DE"/>
              </w:rPr>
              <w:t>geschlechterbasierter Gewalt an der BOKU durchgeführt wird, um nicht gemeldete</w:t>
            </w:r>
          </w:p>
          <w:p w:rsidR="00BE040A" w:rsidP="007E5B1A" w:rsidRDefault="007E5B1A" w14:paraId="1CDB5F67" w14:textId="3BEED54B">
            <w:pPr>
              <w:keepNext/>
              <w:spacing w:after="0" w:line="360" w:lineRule="auto"/>
              <w:rPr>
                <w:lang w:val="de-DE"/>
              </w:rPr>
            </w:pPr>
            <w:r w:rsidRPr="007E5B1A">
              <w:rPr>
                <w:lang w:val="de-DE"/>
              </w:rPr>
              <w:t>Taten und Diskriminierung sichtbar zu machen</w:t>
            </w:r>
            <w:r>
              <w:rPr>
                <w:lang w:val="de-DE"/>
              </w:rPr>
              <w:t>.</w:t>
            </w:r>
          </w:p>
          <w:p w:rsidR="007E5B1A" w:rsidP="007E5B1A" w:rsidRDefault="007E5B1A" w14:paraId="404183DE" w14:textId="77777777">
            <w:pPr>
              <w:keepNext/>
              <w:spacing w:after="0" w:line="360" w:lineRule="auto"/>
              <w:rPr>
                <w:rFonts w:eastAsia="Aptos" w:cs="Aptos"/>
                <w:szCs w:val="24"/>
                <w:lang w:val="de-DE"/>
              </w:rPr>
            </w:pPr>
          </w:p>
          <w:p w:rsidRPr="004C5AA0" w:rsidR="00BE040A" w:rsidP="00366B07" w:rsidRDefault="00BE040A" w14:paraId="26E7AF43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BE040A" w:rsidTr="68F5E9FE" w14:paraId="2D4D5D8B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tcMar/>
            <w:vAlign w:val="center"/>
          </w:tcPr>
          <w:p w:rsidRPr="004C5AA0" w:rsidR="00BE040A" w:rsidP="00366B07" w:rsidRDefault="00BE040A" w14:paraId="7E6C9301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tcMar/>
            <w:vAlign w:val="center"/>
          </w:tcPr>
          <w:p w:rsidRPr="004C5AA0" w:rsidR="00BE040A" w:rsidP="00366B07" w:rsidRDefault="00001EBC" w14:paraId="26508A6C" w14:textId="4B4C4C4A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8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tcMar/>
            <w:vAlign w:val="center"/>
          </w:tcPr>
          <w:p w:rsidRPr="004C5AA0" w:rsidR="00BE040A" w:rsidP="00366B07" w:rsidRDefault="00BE040A" w14:paraId="7ADB0ADA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tcMar/>
            <w:vAlign w:val="center"/>
          </w:tcPr>
          <w:p w:rsidRPr="004C5AA0" w:rsidR="00BE040A" w:rsidP="00366B07" w:rsidRDefault="000A53D1" w14:paraId="403C412F" w14:textId="2D737A7F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4C5AA0" w:rsidR="00BE040A" w:rsidP="00366B07" w:rsidRDefault="00BE040A" w14:paraId="629D88CE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4C5AA0" w:rsidR="00BE040A" w:rsidP="00366B07" w:rsidRDefault="00001EBC" w14:paraId="509633C8" w14:textId="096037E0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1</w:t>
            </w:r>
          </w:p>
        </w:tc>
      </w:tr>
      <w:tr w:rsidRPr="004C5AA0" w:rsidR="00BE040A" w:rsidTr="68F5E9FE" w14:paraId="10611E09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tcMar/>
            <w:vAlign w:val="bottom"/>
          </w:tcPr>
          <w:p w:rsidRPr="004C5AA0" w:rsidR="00BE040A" w:rsidP="00366B07" w:rsidRDefault="00BE040A" w14:paraId="0C0A67D4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BE040A" w:rsidP="00366B07" w:rsidRDefault="00BE040A" w14:paraId="063DEAB0" w14:textId="77777777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-2087681321"/>
                <w:placeholder>
                  <w:docPart w:val="852A437FB7F943B092A716FBAE126BA5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>
                  <w:rPr>
                    <w:lang w:val="de-DE"/>
                  </w:rPr>
                  <w:t>angenommen.</w:t>
                </w:r>
              </w:sdtContent>
            </w:sdt>
          </w:p>
        </w:tc>
      </w:tr>
    </w:tbl>
    <w:p w:rsidR="00BE040A" w:rsidP="4A0BDAC5" w:rsidRDefault="00BE040A" w14:paraId="199451D5" w14:textId="77777777">
      <w:pPr>
        <w:rPr>
          <w:b/>
          <w:bCs/>
          <w:lang w:val="de-DE"/>
        </w:rPr>
      </w:pPr>
    </w:p>
    <w:p w:rsidRPr="004C5AA0" w:rsidR="00A71DB2" w:rsidP="00A71DB2" w:rsidRDefault="00A71DB2" w14:paraId="1F5614A1" w14:textId="77777777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D81C19" w:rsidTr="65DC184D" w14:paraId="128A9A4F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D81C19" w:rsidP="10DA5A4C" w:rsidRDefault="00D81C19" w14:paraId="31D9FB4E" w14:textId="2C80564E">
            <w:pPr>
              <w:keepNext/>
              <w:snapToGrid w:val="0"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3D8D010E" w:rsidR="15022D84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10</w:t>
            </w:r>
            <w:r w:rsidRPr="3D8D010E" w:rsidR="5394E2F9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3D8D010E" w:rsidR="3258F813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FL-Gras Fahrradständer Wasserbau Labor</w:t>
            </w:r>
          </w:p>
        </w:tc>
      </w:tr>
      <w:tr w:rsidRPr="004C5AA0" w:rsidR="00D81C19" w:rsidTr="65DC184D" w14:paraId="2CC8C237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D81C19" w:rsidRDefault="00D81C19" w14:paraId="6A4E7A4D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D81C19" w:rsidP="65DC184D" w:rsidRDefault="00D81C19" w14:paraId="5FB6BF40" w14:textId="77777777">
            <w:pPr>
              <w:keepNext/>
              <w:snapToGrid w:val="0"/>
              <w:spacing w:after="0" w:line="360" w:lineRule="auto"/>
              <w:rPr>
                <w:b/>
                <w:bCs/>
                <w:lang w:val="de-DE"/>
              </w:rPr>
            </w:pPr>
            <w:r w:rsidRPr="65DC184D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BC6C18" w:rsidR="00BC6C18" w:rsidP="00BC6C18" w:rsidRDefault="00BC6C18" w14:paraId="14F927E5" w14:textId="77777777">
            <w:pPr>
              <w:keepNext/>
              <w:spacing w:after="0" w:line="360" w:lineRule="auto"/>
              <w:rPr>
                <w:lang w:val="de-DE"/>
              </w:rPr>
            </w:pPr>
            <w:r w:rsidRPr="00BC6C18">
              <w:rPr>
                <w:lang w:val="de-DE"/>
              </w:rPr>
              <w:t>das Vorsitzteam Gespräche mit den zuständigen Stellen der BOKU aufnimmt, um eine</w:t>
            </w:r>
          </w:p>
          <w:p w:rsidRPr="00BC6C18" w:rsidR="00BC6C18" w:rsidP="00BC6C18" w:rsidRDefault="00BC6C18" w14:paraId="357C2A20" w14:textId="1C6EB67F">
            <w:pPr>
              <w:keepNext/>
              <w:spacing w:after="0" w:line="360" w:lineRule="auto"/>
              <w:rPr>
                <w:lang w:val="de-DE"/>
              </w:rPr>
            </w:pPr>
            <w:r w:rsidRPr="00BC6C18">
              <w:rPr>
                <w:lang w:val="de-DE"/>
              </w:rPr>
              <w:t xml:space="preserve">Installation von zusätzlichen, bevorzugt überdachten, Fahrradabstell- </w:t>
            </w:r>
            <w:r>
              <w:rPr>
                <w:lang w:val="de-DE"/>
              </w:rPr>
              <w:t>M</w:t>
            </w:r>
            <w:r w:rsidRPr="00BC6C18">
              <w:rPr>
                <w:lang w:val="de-DE"/>
              </w:rPr>
              <w:t>öglichkeiten</w:t>
            </w:r>
          </w:p>
          <w:p w:rsidRPr="00BC6C18" w:rsidR="65DC184D" w:rsidP="00BC6C18" w:rsidRDefault="00BC6C18" w14:paraId="498E514E" w14:textId="7768CE5C">
            <w:pPr>
              <w:keepNext/>
              <w:spacing w:after="0" w:line="360" w:lineRule="auto"/>
              <w:rPr>
                <w:lang w:val="de-DE"/>
              </w:rPr>
            </w:pPr>
            <w:r w:rsidRPr="00BC6C18">
              <w:rPr>
                <w:lang w:val="de-DE"/>
              </w:rPr>
              <w:t>am Standort Wasserbaulabor - Brigittenauer Sporn anzuregen.</w:t>
            </w:r>
          </w:p>
          <w:p w:rsidR="65DC184D" w:rsidP="65DC184D" w:rsidRDefault="65DC184D" w14:paraId="27303A45" w14:textId="6E097BE5">
            <w:pPr>
              <w:keepNext/>
              <w:spacing w:after="0" w:line="360" w:lineRule="auto"/>
              <w:rPr>
                <w:rFonts w:eastAsia="Aptos" w:cs="Aptos"/>
                <w:szCs w:val="24"/>
                <w:lang w:val="de-DE"/>
              </w:rPr>
            </w:pPr>
          </w:p>
          <w:p w:rsidRPr="004C5AA0" w:rsidR="00D81C19" w:rsidRDefault="00D81C19" w14:paraId="5D5BFB69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D81C19" w:rsidTr="65DC184D" w14:paraId="0B54F38F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D81C19" w:rsidRDefault="00D81C19" w14:paraId="2CCF7978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D81C19" w:rsidRDefault="00522021" w14:paraId="2E73C0FE" w14:textId="2CDBFA47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D81C19" w:rsidRDefault="00D81C19" w14:paraId="29BFA64B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D81C19" w:rsidRDefault="00522021" w14:paraId="385B52CE" w14:textId="0E1D3842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D81C19" w:rsidRDefault="00D81C19" w14:paraId="22846E39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D81C19" w:rsidRDefault="00522021" w14:paraId="4D853BD3" w14:textId="1203F3E0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D81C19" w:rsidTr="65DC184D" w14:paraId="2B88A1B5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D81C19" w:rsidRDefault="00D81C19" w14:paraId="5510699F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D81C19" w:rsidRDefault="00D81C19" w14:paraId="71B0ED33" w14:textId="4A68ADAF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2066911310"/>
                <w:placeholder>
                  <w:docPart w:val="D20FA2D48A124D7FA8865CCBA7CF4EE2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7D3512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595B93" w:rsidP="00D81C19" w:rsidRDefault="00595B93" w14:paraId="16D42196" w14:textId="37AE014E">
      <w:pPr>
        <w:rPr>
          <w:b/>
          <w:bCs/>
          <w:lang w:val="de-DE"/>
        </w:rPr>
      </w:pPr>
    </w:p>
    <w:p w:rsidRPr="004C5AA0" w:rsidR="004505DE" w:rsidP="004505DE" w:rsidRDefault="004505DE" w14:paraId="3F7C1370" w14:textId="77777777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906D91" w:rsidTr="65DC184D" w14:paraId="499B9BB4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906D91" w:rsidP="65DC184D" w:rsidRDefault="00906D91" w14:paraId="1C2EC72C" w14:textId="4995BA81">
            <w:pPr>
              <w:keepNext/>
              <w:snapToGrid w:val="0"/>
              <w:spacing w:after="0" w:line="360" w:lineRule="auto"/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</w:rPr>
              <w:t xml:space="preserve">ANTRAG </w:t>
            </w:r>
            <w:r w:rsidRPr="3D8D010E" w:rsidR="730D755B">
              <w:rPr>
                <w:b/>
                <w:bCs/>
                <w:color w:val="FFFFFF" w:themeColor="background1"/>
                <w:sz w:val="28"/>
                <w:szCs w:val="28"/>
              </w:rPr>
              <w:t>11</w:t>
            </w:r>
            <w:r w:rsidRPr="3D8D010E" w:rsidR="7021B5D7">
              <w:rPr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 w:rsidRPr="3D8D010E" w:rsidR="45668B23">
              <w:rPr>
                <w:b/>
                <w:bCs/>
                <w:color w:val="FFFFFF" w:themeColor="background1"/>
                <w:sz w:val="28"/>
                <w:szCs w:val="28"/>
              </w:rPr>
              <w:t>FL-Gras Freie Namen und Pronomenwahl</w:t>
            </w:r>
          </w:p>
        </w:tc>
      </w:tr>
      <w:tr w:rsidRPr="004C5AA0" w:rsidR="00906D91" w:rsidTr="65DC184D" w14:paraId="39559D97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906D91" w:rsidRDefault="00906D91" w14:paraId="71B1357C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Pr="004C5AA0" w:rsidR="00906D91" w:rsidP="65DC184D" w:rsidRDefault="00906D91" w14:paraId="365DC1DF" w14:textId="77777777">
            <w:pPr>
              <w:keepNext/>
              <w:snapToGrid w:val="0"/>
              <w:spacing w:after="0" w:line="360" w:lineRule="auto"/>
              <w:rPr>
                <w:b/>
                <w:bCs/>
                <w:lang w:val="de-DE"/>
              </w:rPr>
            </w:pPr>
            <w:r w:rsidRPr="65DC184D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A22470" w:rsidR="00A22470" w:rsidP="00A22470" w:rsidRDefault="00491F8F" w14:paraId="060C3C26" w14:textId="6EDE1A11">
            <w:pPr>
              <w:keepNext/>
              <w:spacing w:after="0" w:line="360" w:lineRule="auto"/>
              <w:rPr>
                <w:lang w:val="de-DE"/>
              </w:rPr>
            </w:pPr>
            <w:r w:rsidRPr="00A22470">
              <w:rPr>
                <w:lang w:val="de-DE"/>
              </w:rPr>
              <w:t>D</w:t>
            </w:r>
            <w:r>
              <w:rPr>
                <w:lang w:val="de-DE"/>
              </w:rPr>
              <w:t>ass d</w:t>
            </w:r>
            <w:r w:rsidRPr="00A22470" w:rsidR="00A22470">
              <w:rPr>
                <w:lang w:val="de-DE"/>
              </w:rPr>
              <w:t>as Vorsitzteam gegenüber dem Rektorat einfordert, dass die Verwendung von</w:t>
            </w:r>
            <w:r w:rsidR="00A22470">
              <w:rPr>
                <w:lang w:val="de-DE"/>
              </w:rPr>
              <w:t xml:space="preserve"> </w:t>
            </w:r>
            <w:r w:rsidRPr="00A22470" w:rsidR="00A22470">
              <w:rPr>
                <w:lang w:val="de-DE"/>
              </w:rPr>
              <w:t>Wahlvornamen, sowie die freie Pronomenwahl, umgehend im IT-System der BOKU</w:t>
            </w:r>
          </w:p>
          <w:p w:rsidRPr="00A22470" w:rsidR="00A22470" w:rsidP="00A22470" w:rsidRDefault="00A22470" w14:paraId="1E6C297E" w14:textId="77777777">
            <w:pPr>
              <w:keepNext/>
              <w:spacing w:after="0" w:line="360" w:lineRule="auto"/>
              <w:rPr>
                <w:lang w:val="de-DE"/>
              </w:rPr>
            </w:pPr>
            <w:r w:rsidRPr="00A22470">
              <w:rPr>
                <w:lang w:val="de-DE"/>
              </w:rPr>
              <w:t>integriert werden und sofern möglich, die gewählten Namen und Pronomen in allen</w:t>
            </w:r>
          </w:p>
          <w:p w:rsidRPr="00BC6C18" w:rsidR="65DC184D" w:rsidP="00A22470" w:rsidRDefault="00A22470" w14:paraId="25E38F2C" w14:textId="2F42022E">
            <w:pPr>
              <w:keepNext/>
              <w:spacing w:after="0" w:line="360" w:lineRule="auto"/>
              <w:rPr>
                <w:lang w:val="de-DE"/>
              </w:rPr>
            </w:pPr>
            <w:r w:rsidRPr="00A22470">
              <w:rPr>
                <w:lang w:val="de-DE"/>
              </w:rPr>
              <w:t>administrativen Prozessen, digitalen Systemen und Kommunikationsmitteln</w:t>
            </w:r>
            <w:r>
              <w:rPr>
                <w:lang w:val="de-DE"/>
              </w:rPr>
              <w:t xml:space="preserve"> </w:t>
            </w:r>
            <w:r w:rsidRPr="00A22470">
              <w:rPr>
                <w:lang w:val="de-DE"/>
              </w:rPr>
              <w:t>verwendet werden können.</w:t>
            </w:r>
          </w:p>
          <w:p w:rsidR="00BC6C18" w:rsidP="65DC184D" w:rsidRDefault="00BC6C18" w14:paraId="3550986E" w14:textId="10059048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</w:p>
          <w:p w:rsidRPr="004C5AA0" w:rsidR="00906D91" w:rsidRDefault="00906D91" w14:paraId="3BA162BC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906D91" w:rsidTr="65DC184D" w14:paraId="2ECC25F8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906D91" w:rsidRDefault="00906D91" w14:paraId="248B74C9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906D91" w:rsidRDefault="00CB669B" w14:paraId="150C0F13" w14:textId="7A26CF36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8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906D91" w:rsidRDefault="00906D91" w14:paraId="0AAB0D65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906D91" w:rsidRDefault="00CB669B" w14:paraId="5F2D85B9" w14:textId="14B4E6BD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1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906D91" w:rsidRDefault="00906D91" w14:paraId="70700696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906D91" w:rsidRDefault="00CB669B" w14:paraId="14B9966A" w14:textId="7B049721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906D91" w:rsidTr="65DC184D" w14:paraId="1005B030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906D91" w:rsidRDefault="00906D91" w14:paraId="68D95D2E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906D91" w:rsidRDefault="00906D91" w14:paraId="75D88F7D" w14:textId="336DF5DA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754946305"/>
                <w:placeholder>
                  <w:docPart w:val="A4208CDA798E4875BA08A96D9FEF380C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F00FFD">
                  <w:rPr>
                    <w:lang w:val="de-DE"/>
                  </w:rPr>
                  <w:t>angenommen.</w:t>
                </w:r>
              </w:sdtContent>
            </w:sdt>
          </w:p>
        </w:tc>
      </w:tr>
    </w:tbl>
    <w:p w:rsidR="008C3459" w:rsidP="004505DE" w:rsidRDefault="008C3459" w14:paraId="7FD2E2D6" w14:textId="5A36D6CE">
      <w:pPr>
        <w:pStyle w:val="TopTitel"/>
        <w:rPr>
          <w:lang w:val="de-DE"/>
        </w:rPr>
      </w:pPr>
    </w:p>
    <w:p w:rsidR="008C3459" w:rsidRDefault="008C3459" w14:paraId="04DB934D" w14:textId="77777777">
      <w:pPr>
        <w:suppressAutoHyphens w:val="0"/>
        <w:spacing w:after="0" w:line="240" w:lineRule="auto"/>
        <w:jc w:val="left"/>
        <w:rPr>
          <w:rFonts w:eastAsia="Times New Roman" w:cs="Calibri"/>
          <w:b/>
          <w:bCs/>
          <w:sz w:val="32"/>
          <w:szCs w:val="26"/>
          <w:lang w:val="de-DE"/>
        </w:rPr>
      </w:pPr>
      <w:r>
        <w:rPr>
          <w:lang w:val="de-DE"/>
        </w:rPr>
        <w:br w:type="page"/>
      </w:r>
    </w:p>
    <w:p w:rsidRPr="004C5AA0" w:rsidR="004505DE" w:rsidP="004505DE" w:rsidRDefault="004505DE" w14:paraId="5B98CF88" w14:textId="462B2262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F10FD5" w:rsidTr="65DC184D" w14:paraId="3A85B9EB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9078BA" w:rsidR="00F10FD5" w:rsidP="009078BA" w:rsidRDefault="00F10FD5" w14:paraId="780D8A76" w14:textId="6EA2FA94">
            <w:pPr>
              <w:keepNext/>
              <w:snapToGrid w:val="0"/>
              <w:spacing w:after="0" w:line="360" w:lineRule="auto"/>
              <w:rPr>
                <w:b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ANTRAG 1</w:t>
            </w:r>
            <w:r w:rsidRPr="3D8D010E" w:rsidR="2A796950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2</w:t>
            </w:r>
            <w:r w:rsidRPr="3D8D010E" w:rsidR="7A06013D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:</w:t>
            </w:r>
            <w:r w:rsidRPr="3D8D010E" w:rsidR="2FF2F585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FL-Gras Impfbus</w:t>
            </w:r>
          </w:p>
        </w:tc>
      </w:tr>
      <w:tr w:rsidRPr="004C5AA0" w:rsidR="00F10FD5" w:rsidTr="65DC184D" w14:paraId="26D6A752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F10FD5" w:rsidRDefault="00F10FD5" w14:paraId="373A3953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="00F10FD5" w:rsidP="65DC184D" w:rsidRDefault="00F10FD5" w14:paraId="60A1B77D" w14:textId="76D7D6B1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65DC184D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0F1256" w:rsidR="65DC184D" w:rsidP="000F1256" w:rsidRDefault="000F1256" w14:paraId="7A312A12" w14:textId="70475CB6">
            <w:pPr>
              <w:keepNext/>
              <w:spacing w:after="0" w:line="360" w:lineRule="auto"/>
              <w:rPr>
                <w:lang w:val="de-DE"/>
              </w:rPr>
            </w:pPr>
            <w:r w:rsidRPr="000F1256">
              <w:rPr>
                <w:lang w:val="de-DE"/>
              </w:rPr>
              <w:t>sich das Vorsitzteam dafür einsetzt, dass die Impfaktion bis zum Ende des</w:t>
            </w:r>
            <w:r>
              <w:rPr>
                <w:lang w:val="de-DE"/>
              </w:rPr>
              <w:t xml:space="preserve"> </w:t>
            </w:r>
            <w:r w:rsidRPr="000F1256">
              <w:rPr>
                <w:lang w:val="de-DE"/>
              </w:rPr>
              <w:t>Sommersemesters 2026 (30.06.2026), kostenlos und niederschwellig den</w:t>
            </w:r>
            <w:r>
              <w:rPr>
                <w:lang w:val="de-DE"/>
              </w:rPr>
              <w:t xml:space="preserve"> </w:t>
            </w:r>
            <w:r w:rsidRPr="000F1256">
              <w:rPr>
                <w:lang w:val="de-DE"/>
              </w:rPr>
              <w:t>Studierenden der Universität für Bodenkultur zur Verfügung gestellt, dafür die eine</w:t>
            </w:r>
            <w:r>
              <w:rPr>
                <w:lang w:val="de-DE"/>
              </w:rPr>
              <w:t xml:space="preserve"> </w:t>
            </w:r>
            <w:r w:rsidRPr="000F1256">
              <w:rPr>
                <w:lang w:val="de-DE"/>
              </w:rPr>
              <w:t>Zusammenarbeit mit der Österreichischen Gesellschaft vom goldenen Kreuze</w:t>
            </w:r>
            <w:r>
              <w:rPr>
                <w:lang w:val="de-DE"/>
              </w:rPr>
              <w:t xml:space="preserve"> </w:t>
            </w:r>
            <w:r w:rsidRPr="000F1256">
              <w:rPr>
                <w:lang w:val="de-DE"/>
              </w:rPr>
              <w:t>angestrebt und ein Budget von 5000€ bereitgestellt wird.</w:t>
            </w:r>
          </w:p>
          <w:p w:rsidR="65DC184D" w:rsidP="65DC184D" w:rsidRDefault="65DC184D" w14:paraId="48818914" w14:textId="4A8F159B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</w:p>
          <w:p w:rsidRPr="004C5AA0" w:rsidR="00F10FD5" w:rsidRDefault="00F10FD5" w14:paraId="2066E7C8" w14:textId="77777777">
            <w:pPr>
              <w:keepNext/>
              <w:snapToGrid w:val="0"/>
              <w:spacing w:after="0" w:line="360" w:lineRule="auto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Abstimmungsergebnis</w:t>
            </w:r>
          </w:p>
        </w:tc>
      </w:tr>
      <w:tr w:rsidRPr="004C5AA0" w:rsidR="00F10FD5" w:rsidTr="65DC184D" w14:paraId="1A67F896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F10FD5" w:rsidRDefault="00F10FD5" w14:paraId="13DDA918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F10FD5" w:rsidRDefault="006B71F7" w14:paraId="39ACA8F4" w14:textId="036D24DF">
            <w:pPr>
              <w:keepNext/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F10FD5" w:rsidRDefault="00F10FD5" w14:paraId="2FDA6B10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F10FD5" w:rsidRDefault="006B71F7" w14:paraId="694A1728" w14:textId="0D2C2946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F10FD5" w:rsidRDefault="00F10FD5" w14:paraId="5A674B45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F10FD5" w:rsidRDefault="006B71F7" w14:paraId="47BF8BEE" w14:textId="723826FD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F10FD5" w:rsidTr="65DC184D" w14:paraId="199FA71C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F10FD5" w:rsidRDefault="00F10FD5" w14:paraId="21B86524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F10FD5" w:rsidRDefault="00F10FD5" w14:paraId="3A0CD6F7" w14:textId="02D85741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515420669"/>
                <w:placeholder>
                  <w:docPart w:val="6576A8210C344FC99BCA949AAB23B0B9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AC00E7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303224" w:rsidP="006734C5" w:rsidRDefault="00303224" w14:paraId="74055676" w14:textId="77777777">
      <w:pPr>
        <w:rPr>
          <w:lang w:val="de-DE"/>
        </w:rPr>
      </w:pPr>
    </w:p>
    <w:p w:rsidRPr="004C5AA0" w:rsidR="004505DE" w:rsidP="004505DE" w:rsidRDefault="004505DE" w14:paraId="3EC232ED" w14:textId="77777777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94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0"/>
        <w:gridCol w:w="992"/>
        <w:gridCol w:w="2410"/>
        <w:gridCol w:w="992"/>
        <w:gridCol w:w="2028"/>
        <w:gridCol w:w="956"/>
      </w:tblGrid>
      <w:tr w:rsidRPr="004C5AA0" w:rsidR="00553EAF" w:rsidTr="65DC184D" w14:paraId="22CE54B4" w14:textId="77777777">
        <w:trPr>
          <w:cantSplit/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Pr="004C5AA0" w:rsidR="00553EAF" w:rsidP="10DA5A4C" w:rsidRDefault="00553EAF" w14:paraId="10F50505" w14:textId="076113DF">
            <w:pPr>
              <w:keepNext/>
              <w:snapToGrid w:val="0"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ANTRAG 1</w:t>
            </w:r>
            <w:r w:rsidRPr="3D8D010E" w:rsidR="6EA0B8C7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3</w:t>
            </w:r>
            <w:r w:rsidRPr="3D8D010E" w:rsidR="55C1FE68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3D8D010E" w:rsidR="5631CAF1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FL-Gras Lernmöglichkeiten</w:t>
            </w:r>
          </w:p>
        </w:tc>
      </w:tr>
      <w:tr w:rsidRPr="004C5AA0" w:rsidR="00553EAF" w:rsidTr="65DC184D" w14:paraId="75ED7EF2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Pr="004C5AA0" w:rsidR="00553EAF" w:rsidRDefault="00553EAF" w14:paraId="60944698" w14:textId="77777777">
            <w:pPr>
              <w:keepNext/>
              <w:snapToGrid w:val="0"/>
              <w:spacing w:after="0" w:line="360" w:lineRule="auto"/>
              <w:rPr>
                <w:szCs w:val="20"/>
                <w:lang w:val="de-DE"/>
              </w:rPr>
            </w:pPr>
          </w:p>
          <w:p w:rsidR="00553EAF" w:rsidRDefault="00553EAF" w14:paraId="336520D1" w14:textId="77777777">
            <w:pPr>
              <w:keepNext/>
              <w:snapToGrid w:val="0"/>
              <w:spacing w:after="0" w:line="360" w:lineRule="auto"/>
              <w:rPr>
                <w:b/>
                <w:bCs/>
                <w:lang w:val="de-DE"/>
              </w:rPr>
            </w:pPr>
            <w:r w:rsidRPr="65DC184D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7B08DA" w:rsidR="004D7178" w:rsidP="004D7178" w:rsidRDefault="004D7178" w14:paraId="7344DC07" w14:textId="77777777">
            <w:pPr>
              <w:keepNext/>
              <w:spacing w:after="0" w:line="360" w:lineRule="auto"/>
              <w:rPr>
                <w:lang w:val="de-DE"/>
              </w:rPr>
            </w:pPr>
            <w:r w:rsidRPr="007B08DA">
              <w:rPr>
                <w:lang w:val="de-DE"/>
              </w:rPr>
              <w:t xml:space="preserve">1. </w:t>
            </w:r>
            <w:r>
              <w:rPr>
                <w:lang w:val="de-DE"/>
              </w:rPr>
              <w:t xml:space="preserve">dass </w:t>
            </w:r>
            <w:r w:rsidRPr="007B08DA">
              <w:rPr>
                <w:lang w:val="de-DE"/>
              </w:rPr>
              <w:t>das Vorsitzteam in Kontakt mit der BOKU-IT tritt, um Möglichkeiten zu schaffen, damit</w:t>
            </w:r>
            <w:r>
              <w:rPr>
                <w:lang w:val="de-DE"/>
              </w:rPr>
              <w:t xml:space="preserve"> </w:t>
            </w:r>
            <w:r w:rsidRPr="007B08DA">
              <w:rPr>
                <w:lang w:val="de-DE"/>
              </w:rPr>
              <w:t>Studierende selbst im BOKU-System Räume buchen können. Zudem soll die</w:t>
            </w:r>
          </w:p>
          <w:p w:rsidRPr="007B08DA" w:rsidR="004D7178" w:rsidP="004D7178" w:rsidRDefault="004D7178" w14:paraId="33B9EAF6" w14:textId="77777777">
            <w:pPr>
              <w:keepNext/>
              <w:spacing w:after="0" w:line="360" w:lineRule="auto"/>
              <w:rPr>
                <w:lang w:val="de-DE"/>
              </w:rPr>
            </w:pPr>
            <w:r w:rsidRPr="007B08DA">
              <w:rPr>
                <w:lang w:val="de-DE"/>
              </w:rPr>
              <w:t>technische Umsetzbarkeit von Zugangsrechten zu BOKU-Gebäuden mit der BOKU</w:t>
            </w:r>
          </w:p>
          <w:p w:rsidRPr="007B08DA" w:rsidR="004D7178" w:rsidP="004D7178" w:rsidRDefault="004D7178" w14:paraId="7E77A0ED" w14:textId="77777777">
            <w:pPr>
              <w:keepNext/>
              <w:spacing w:after="0" w:line="360" w:lineRule="auto"/>
              <w:rPr>
                <w:lang w:val="de-DE"/>
              </w:rPr>
            </w:pPr>
            <w:r w:rsidRPr="007B08DA">
              <w:rPr>
                <w:lang w:val="de-DE"/>
              </w:rPr>
              <w:t>Student ID (außerhalb der regulären Öffnungszeiten) abgeklärt werden.</w:t>
            </w:r>
          </w:p>
          <w:p w:rsidRPr="007B08DA" w:rsidR="004D7178" w:rsidP="004D7178" w:rsidRDefault="004D7178" w14:paraId="4E65A1D4" w14:textId="77777777">
            <w:pPr>
              <w:keepNext/>
              <w:spacing w:after="0" w:line="360" w:lineRule="auto"/>
              <w:rPr>
                <w:lang w:val="de-DE"/>
              </w:rPr>
            </w:pPr>
            <w:r w:rsidRPr="007B08DA">
              <w:rPr>
                <w:lang w:val="de-DE"/>
              </w:rPr>
              <w:t xml:space="preserve">2. </w:t>
            </w:r>
            <w:r>
              <w:rPr>
                <w:lang w:val="de-DE"/>
              </w:rPr>
              <w:t xml:space="preserve">dass </w:t>
            </w:r>
            <w:r w:rsidRPr="007B08DA">
              <w:rPr>
                <w:lang w:val="de-DE"/>
              </w:rPr>
              <w:t>das Vorsitzteam Konzepte erarbeitet, wie eine bessere Zugänglichkeit von</w:t>
            </w:r>
          </w:p>
          <w:p w:rsidRPr="007B08DA" w:rsidR="004D7178" w:rsidP="004D7178" w:rsidRDefault="004D7178" w14:paraId="2BFE1410" w14:textId="77777777">
            <w:pPr>
              <w:keepNext/>
              <w:spacing w:after="0" w:line="360" w:lineRule="auto"/>
              <w:rPr>
                <w:lang w:val="de-DE"/>
              </w:rPr>
            </w:pPr>
            <w:r w:rsidRPr="007B08DA">
              <w:rPr>
                <w:lang w:val="de-DE"/>
              </w:rPr>
              <w:t>Unigebäuden und -räumlichkeiten umgesetzt werden kann. Gemeinsam mit dem</w:t>
            </w:r>
          </w:p>
          <w:p w:rsidRPr="007B08DA" w:rsidR="004D7178" w:rsidP="004D7178" w:rsidRDefault="004D7178" w14:paraId="4D547FAE" w14:textId="77777777">
            <w:pPr>
              <w:keepNext/>
              <w:spacing w:after="0" w:line="360" w:lineRule="auto"/>
              <w:rPr>
                <w:lang w:val="de-DE"/>
              </w:rPr>
            </w:pPr>
            <w:r w:rsidRPr="007B08DA">
              <w:rPr>
                <w:lang w:val="de-DE"/>
              </w:rPr>
              <w:t>Rektorat sollen diese Optionen erörtert werden, um den Interessen aller Beteiligten</w:t>
            </w:r>
          </w:p>
          <w:p w:rsidRPr="007B08DA" w:rsidR="004D7178" w:rsidP="004D7178" w:rsidRDefault="004D7178" w14:paraId="3DB31632" w14:textId="77777777">
            <w:pPr>
              <w:keepNext/>
              <w:spacing w:after="0" w:line="360" w:lineRule="auto"/>
              <w:rPr>
                <w:lang w:val="de-DE"/>
              </w:rPr>
            </w:pPr>
            <w:r w:rsidRPr="007B08DA">
              <w:rPr>
                <w:lang w:val="de-DE"/>
              </w:rPr>
              <w:t>gerecht zu werden.</w:t>
            </w:r>
          </w:p>
          <w:p w:rsidRPr="004C5AA0" w:rsidR="00D21E86" w:rsidRDefault="00D21E86" w14:paraId="5E4314EA" w14:textId="77777777">
            <w:pPr>
              <w:keepNext/>
              <w:snapToGrid w:val="0"/>
              <w:spacing w:after="0" w:line="360" w:lineRule="auto"/>
              <w:rPr>
                <w:b/>
                <w:iCs/>
                <w:szCs w:val="20"/>
                <w:lang w:val="de-DE"/>
              </w:rPr>
            </w:pPr>
          </w:p>
          <w:p w:rsidRPr="004C5AA0" w:rsidR="00553EAF" w:rsidP="65DC184D" w:rsidRDefault="00553EAF" w14:paraId="6AAC7ABC" w14:textId="486D38C9">
            <w:pPr>
              <w:keepNext/>
              <w:snapToGrid w:val="0"/>
              <w:spacing w:after="0" w:line="360" w:lineRule="auto"/>
              <w:rPr>
                <w:b/>
                <w:bCs/>
                <w:lang w:val="de-DE"/>
              </w:rPr>
            </w:pPr>
            <w:r w:rsidRPr="65DC184D">
              <w:rPr>
                <w:b/>
                <w:bCs/>
                <w:lang w:val="de-DE"/>
              </w:rPr>
              <w:t>Abstimmungsergebnis</w:t>
            </w:r>
          </w:p>
        </w:tc>
      </w:tr>
      <w:tr w:rsidRPr="004C5AA0" w:rsidR="00553EAF" w:rsidTr="65DC184D" w14:paraId="52D31B72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553EAF" w:rsidRDefault="00553EAF" w14:paraId="332C0566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553EAF" w:rsidRDefault="00230A40" w14:paraId="3AD7DAB8" w14:textId="6C28EA66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Pr="004C5AA0" w:rsidR="00553EAF" w:rsidRDefault="00553EAF" w14:paraId="05EE9552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Pr="004C5AA0" w:rsidR="00553EAF" w:rsidRDefault="00230A40" w14:paraId="2CE3216A" w14:textId="78B547E2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553EAF" w:rsidRDefault="00553EAF" w14:paraId="2085A2F2" w14:textId="77777777">
            <w:pPr>
              <w:keepNext/>
              <w:spacing w:after="0" w:line="240" w:lineRule="auto"/>
              <w:jc w:val="right"/>
              <w:rPr>
                <w:b/>
                <w:szCs w:val="20"/>
                <w:lang w:val="de-DE"/>
              </w:rPr>
            </w:pPr>
            <w:r w:rsidRPr="004C5AA0">
              <w:rPr>
                <w:b/>
                <w:szCs w:val="20"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Pr="004C5AA0" w:rsidR="00553EAF" w:rsidRDefault="00230A40" w14:paraId="41C8E3AC" w14:textId="5D939A9E">
            <w:pPr>
              <w:keepNext/>
              <w:spacing w:after="0" w:line="240" w:lineRule="auto"/>
              <w:jc w:val="center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0</w:t>
            </w:r>
          </w:p>
        </w:tc>
      </w:tr>
      <w:tr w:rsidRPr="004C5AA0" w:rsidR="00553EAF" w:rsidTr="65DC184D" w14:paraId="3153C360" w14:textId="77777777"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Pr="004C5AA0" w:rsidR="00553EAF" w:rsidRDefault="00553EAF" w14:paraId="07D0B5B7" w14:textId="77777777">
            <w:pPr>
              <w:keepNext/>
              <w:spacing w:line="360" w:lineRule="auto"/>
              <w:rPr>
                <w:szCs w:val="20"/>
                <w:lang w:val="de-DE"/>
              </w:rPr>
            </w:pPr>
          </w:p>
          <w:p w:rsidRPr="004C5AA0" w:rsidR="00553EAF" w:rsidRDefault="00553EAF" w14:paraId="6CD7E407" w14:textId="3C0EDE6B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-675498111"/>
                <w:placeholder>
                  <w:docPart w:val="585DB9FD7C1642A5A8958871B7ABA82F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A873E8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F14C77" w:rsidP="4A0BDAC5" w:rsidRDefault="00F14C77" w14:paraId="443A401A" w14:textId="594363D7">
      <w:pPr>
        <w:rPr>
          <w:b/>
          <w:bCs/>
          <w:lang w:val="de-DE"/>
        </w:rPr>
      </w:pPr>
    </w:p>
    <w:p w:rsidRPr="004C5AA0" w:rsidR="004505DE" w:rsidP="004505DE" w:rsidRDefault="004505DE" w14:paraId="49FE70F8" w14:textId="77777777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5"/>
        <w:gridCol w:w="936"/>
        <w:gridCol w:w="2360"/>
        <w:gridCol w:w="936"/>
        <w:gridCol w:w="1993"/>
        <w:gridCol w:w="902"/>
      </w:tblGrid>
      <w:tr w:rsidR="4A0BDAC5" w:rsidTr="4A0BDAC5" w14:paraId="2D78A3FD" w14:textId="77777777">
        <w:trPr>
          <w:trHeight w:val="567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4A0BDAC5" w:rsidP="4A0BDAC5" w:rsidRDefault="4A0BDAC5" w14:paraId="5770707A" w14:textId="51D0C096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4A0BDAC5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ANTRAG 1</w:t>
            </w:r>
            <w:r w:rsidRPr="4A0BDAC5" w:rsidR="1769BCEB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4</w:t>
            </w:r>
            <w:r w:rsidRPr="4A0BDAC5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4A0BDAC5" w:rsidR="1B68A830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FL-Gras Antrag Arbeitsgruppe </w:t>
            </w:r>
          </w:p>
        </w:tc>
      </w:tr>
      <w:tr w:rsidR="4A0BDAC5" w:rsidTr="4A0BDAC5" w14:paraId="1CBA5E81" w14:textId="77777777">
        <w:trPr>
          <w:trHeight w:val="300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4A0BDAC5" w:rsidP="4A0BDAC5" w:rsidRDefault="4A0BDAC5" w14:paraId="781794B0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4A0BDAC5" w:rsidP="4A0BDAC5" w:rsidRDefault="4A0BDAC5" w14:paraId="2AD5BDFB" w14:textId="796AD9BE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4A0BDAC5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D21E86" w:rsidR="004D7178" w:rsidP="004D7178" w:rsidRDefault="004D7178" w14:paraId="6B786A3C" w14:textId="77777777">
            <w:pPr>
              <w:keepNext/>
              <w:snapToGrid w:val="0"/>
              <w:spacing w:after="0" w:line="360" w:lineRule="auto"/>
              <w:rPr>
                <w:lang w:val="de-DE"/>
              </w:rPr>
            </w:pPr>
            <w:r w:rsidRPr="00D21E86">
              <w:rPr>
                <w:lang w:val="de-DE"/>
              </w:rPr>
              <w:t>dass eine Arbeitsgruppe gemäß Satzung unter der Leitung von Julie Hartmann mit 7</w:t>
            </w:r>
          </w:p>
          <w:p w:rsidRPr="00D21E86" w:rsidR="004D7178" w:rsidP="004D7178" w:rsidRDefault="004D7178" w14:paraId="059068B3" w14:textId="77777777">
            <w:pPr>
              <w:keepNext/>
              <w:snapToGrid w:val="0"/>
              <w:spacing w:after="0" w:line="360" w:lineRule="auto"/>
              <w:rPr>
                <w:lang w:val="de-DE"/>
              </w:rPr>
            </w:pPr>
            <w:r w:rsidRPr="00D21E86">
              <w:rPr>
                <w:lang w:val="de-DE"/>
              </w:rPr>
              <w:t>Mitgliedern nach d’Hondt auf Basis des Ergebnisses der letzten ÖH-Wahl eingerichtet wird,</w:t>
            </w:r>
            <w:r>
              <w:rPr>
                <w:lang w:val="de-DE"/>
              </w:rPr>
              <w:t xml:space="preserve"> </w:t>
            </w:r>
            <w:r w:rsidRPr="00D21E86">
              <w:rPr>
                <w:lang w:val="de-DE"/>
              </w:rPr>
              <w:t>wobei jede in der UV vertretene Fraktion mindestens ein Mitglied stellt. Die Arbeitsgruppe</w:t>
            </w:r>
            <w:r>
              <w:rPr>
                <w:lang w:val="de-DE"/>
              </w:rPr>
              <w:t xml:space="preserve"> </w:t>
            </w:r>
            <w:r w:rsidRPr="00D21E86">
              <w:rPr>
                <w:lang w:val="de-DE"/>
              </w:rPr>
              <w:t>soll sich damit auseinandersetzen, wo Fraktionswerbung gemacht werden darf und wie mit</w:t>
            </w:r>
            <w:r>
              <w:rPr>
                <w:lang w:val="de-DE"/>
              </w:rPr>
              <w:t xml:space="preserve"> </w:t>
            </w:r>
            <w:r w:rsidRPr="00D21E86">
              <w:rPr>
                <w:lang w:val="de-DE"/>
              </w:rPr>
              <w:t>parteipolitischer Werbung von externen, nicht in der UV vertretenen Fraktionen/Parteien</w:t>
            </w:r>
            <w:r>
              <w:rPr>
                <w:lang w:val="de-DE"/>
              </w:rPr>
              <w:t xml:space="preserve"> </w:t>
            </w:r>
            <w:r w:rsidRPr="00D21E86">
              <w:rPr>
                <w:lang w:val="de-DE"/>
              </w:rPr>
              <w:t>umgegangen werden soll. Dabei soll zwischen der Zeit vor der ÖH Wahl und außerhalb</w:t>
            </w:r>
            <w:r>
              <w:rPr>
                <w:lang w:val="de-DE"/>
              </w:rPr>
              <w:t xml:space="preserve"> </w:t>
            </w:r>
            <w:r w:rsidRPr="00D21E86">
              <w:rPr>
                <w:lang w:val="de-DE"/>
              </w:rPr>
              <w:t>differenziert werden.</w:t>
            </w:r>
          </w:p>
          <w:p w:rsidRPr="00D21E86" w:rsidR="004D7178" w:rsidP="004D7178" w:rsidRDefault="004D7178" w14:paraId="100D59E5" w14:textId="77777777">
            <w:pPr>
              <w:keepNext/>
              <w:snapToGrid w:val="0"/>
              <w:spacing w:after="0" w:line="360" w:lineRule="auto"/>
              <w:rPr>
                <w:lang w:val="de-DE"/>
              </w:rPr>
            </w:pPr>
            <w:r w:rsidRPr="00D21E86">
              <w:rPr>
                <w:lang w:val="de-DE"/>
              </w:rPr>
              <w:t>Die Arbeitsgruppe hat bis spätestens zur vierten ordentlichen Sitzung der</w:t>
            </w:r>
            <w:r>
              <w:rPr>
                <w:lang w:val="de-DE"/>
              </w:rPr>
              <w:t xml:space="preserve"> </w:t>
            </w:r>
            <w:r w:rsidRPr="00D21E86">
              <w:rPr>
                <w:lang w:val="de-DE"/>
              </w:rPr>
              <w:t>Universitätsvertretung der Funktionsperiode 2025-2027 ein Konzept für den Umgang mit</w:t>
            </w:r>
          </w:p>
          <w:p w:rsidRPr="00D21E86" w:rsidR="004D7178" w:rsidP="004D7178" w:rsidRDefault="004D7178" w14:paraId="6B3E68E0" w14:textId="77777777">
            <w:pPr>
              <w:keepNext/>
              <w:snapToGrid w:val="0"/>
              <w:spacing w:after="0" w:line="360" w:lineRule="auto"/>
              <w:rPr>
                <w:lang w:val="de-DE"/>
              </w:rPr>
            </w:pPr>
            <w:r w:rsidRPr="00D21E86">
              <w:rPr>
                <w:lang w:val="de-DE"/>
              </w:rPr>
              <w:t>parteipolitischer und Fraktionswerbung vorzulegen, welches fair für alle Fraktionen ist.</w:t>
            </w:r>
          </w:p>
          <w:p w:rsidR="004D7178" w:rsidP="4A0BDAC5" w:rsidRDefault="004D7178" w14:paraId="0F27230D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</w:p>
          <w:p w:rsidR="4A0BDAC5" w:rsidP="4A0BDAC5" w:rsidRDefault="4A0BDAC5" w14:paraId="013F625F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4A0BDAC5">
              <w:rPr>
                <w:b/>
                <w:bCs/>
                <w:lang w:val="de-DE"/>
              </w:rPr>
              <w:t>Abstimmungsergebnis</w:t>
            </w:r>
          </w:p>
        </w:tc>
      </w:tr>
      <w:tr w:rsidR="4A0BDAC5" w:rsidTr="4A0BDAC5" w14:paraId="55062272" w14:textId="77777777">
        <w:trPr>
          <w:trHeight w:val="521"/>
        </w:trPr>
        <w:tc>
          <w:tcPr>
            <w:tcW w:w="2005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4A0BDAC5" w:rsidP="4A0BDAC5" w:rsidRDefault="4A0BDAC5" w14:paraId="44B0FCDA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4A0BDAC5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3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4A0BDAC5" w:rsidP="4A0BDAC5" w:rsidRDefault="001E2A09" w14:paraId="676BCDA3" w14:textId="2D26AD02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36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4A0BDAC5" w:rsidP="4A0BDAC5" w:rsidRDefault="4A0BDAC5" w14:paraId="1C5CF126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4A0BDAC5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3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4A0BDAC5" w:rsidP="4A0BDAC5" w:rsidRDefault="001E2A09" w14:paraId="7290DD9C" w14:textId="3FC7EA70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1993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4A0BDAC5" w:rsidP="4A0BDAC5" w:rsidRDefault="4A0BDAC5" w14:paraId="0921E633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4A0BDAC5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0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4A0BDAC5" w:rsidP="4A0BDAC5" w:rsidRDefault="001E2A09" w14:paraId="7727F7DB" w14:textId="737993D1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4A0BDAC5" w:rsidTr="4A0BDAC5" w14:paraId="4B6CB884" w14:textId="77777777">
        <w:trPr>
          <w:trHeight w:val="300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4A0BDAC5" w:rsidP="4A0BDAC5" w:rsidRDefault="4A0BDAC5" w14:paraId="32DA1823" w14:textId="77777777">
            <w:pPr>
              <w:keepNext/>
              <w:spacing w:line="360" w:lineRule="auto"/>
              <w:rPr>
                <w:lang w:val="de-DE"/>
              </w:rPr>
            </w:pPr>
          </w:p>
          <w:p w:rsidR="4A0BDAC5" w:rsidP="4A0BDAC5" w:rsidRDefault="4A0BDAC5" w14:paraId="688EBDE7" w14:textId="23312854">
            <w:pPr>
              <w:keepNext/>
              <w:spacing w:line="360" w:lineRule="auto"/>
              <w:rPr>
                <w:lang w:val="de-DE"/>
              </w:rPr>
            </w:pPr>
            <w:r w:rsidRPr="4A0BDAC5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2111587816"/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1E2A09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F10FD5" w:rsidP="006734C5" w:rsidRDefault="00F10FD5" w14:paraId="3EAC928C" w14:textId="77777777">
      <w:pPr>
        <w:rPr>
          <w:lang w:val="de-DE"/>
        </w:rPr>
      </w:pPr>
    </w:p>
    <w:p w:rsidRPr="004505DE" w:rsidR="00E31EB4" w:rsidP="00E31EB4" w:rsidRDefault="00E31EB4" w14:paraId="7F6484B7" w14:textId="77777777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E31EB4" w:rsidTr="00301D99" w14:paraId="2ED97B5C" w14:textId="77777777">
        <w:trPr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00E31EB4" w:rsidP="00301D99" w:rsidRDefault="00E31EB4" w14:paraId="4E445764" w14:textId="29536A8D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4A0BDAC5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1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5</w:t>
            </w: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AG 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Bauvorhaben der BOKU</w:t>
            </w:r>
          </w:p>
        </w:tc>
      </w:tr>
      <w:tr w:rsidR="00E31EB4" w:rsidTr="00301D99" w14:paraId="3852F018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00E31EB4" w:rsidP="00301D99" w:rsidRDefault="00E31EB4" w14:paraId="685E3EB4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00E31EB4" w:rsidP="00301D99" w:rsidRDefault="00E31EB4" w14:paraId="029867C5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0602F6" w:rsidR="00E31EB4" w:rsidP="00301D99" w:rsidRDefault="00E31EB4" w14:paraId="2BD1A505" w14:textId="77777777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0602F6">
              <w:rPr>
                <w:bCs/>
                <w:lang w:val="de-DE"/>
              </w:rPr>
              <w:t>dass das Vorsitzteam sich beim Rektorat für</w:t>
            </w:r>
            <w:r>
              <w:rPr>
                <w:bCs/>
                <w:lang w:val="de-DE"/>
              </w:rPr>
              <w:t xml:space="preserve"> </w:t>
            </w:r>
            <w:r w:rsidRPr="000602F6">
              <w:rPr>
                <w:bCs/>
                <w:lang w:val="de-DE"/>
              </w:rPr>
              <w:t>einen aktuellen Bericht über die Bau- und Modernisierungsvorhaben der BOKU</w:t>
            </w:r>
            <w:r>
              <w:rPr>
                <w:bCs/>
                <w:lang w:val="de-DE"/>
              </w:rPr>
              <w:t xml:space="preserve"> </w:t>
            </w:r>
            <w:r w:rsidRPr="000602F6">
              <w:rPr>
                <w:bCs/>
                <w:lang w:val="de-DE"/>
              </w:rPr>
              <w:t>einsetzt. Dieser Bericht soll besonders auf für Studierende relevante Bereiche</w:t>
            </w:r>
            <w:r>
              <w:rPr>
                <w:bCs/>
                <w:lang w:val="de-DE"/>
              </w:rPr>
              <w:t xml:space="preserve"> </w:t>
            </w:r>
            <w:r w:rsidRPr="000602F6">
              <w:rPr>
                <w:bCs/>
                <w:lang w:val="de-DE"/>
              </w:rPr>
              <w:t>eingehen und auch einen Ist-Stand diverser fixierter und geplanter Vorhaben</w:t>
            </w:r>
            <w:r>
              <w:rPr>
                <w:bCs/>
                <w:lang w:val="de-DE"/>
              </w:rPr>
              <w:t xml:space="preserve"> </w:t>
            </w:r>
            <w:r w:rsidRPr="000602F6">
              <w:rPr>
                <w:bCs/>
                <w:lang w:val="de-DE"/>
              </w:rPr>
              <w:t>enthalten. Der Bericht soll zeitnah in geeigneter Form veröffentlicht werden und für alle</w:t>
            </w:r>
            <w:r>
              <w:rPr>
                <w:bCs/>
                <w:lang w:val="de-DE"/>
              </w:rPr>
              <w:t xml:space="preserve"> </w:t>
            </w:r>
            <w:r w:rsidRPr="000602F6">
              <w:rPr>
                <w:bCs/>
                <w:lang w:val="de-DE"/>
              </w:rPr>
              <w:t>Studierenden einsehbar sein.</w:t>
            </w:r>
          </w:p>
          <w:p w:rsidR="00E31EB4" w:rsidP="00301D99" w:rsidRDefault="00E31EB4" w14:paraId="24B469FE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E31EB4" w:rsidTr="00301D99" w14:paraId="6A90B79E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00E31EB4" w:rsidP="00301D99" w:rsidRDefault="00E31EB4" w14:paraId="60D192BF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00E31EB4" w:rsidP="00301D99" w:rsidRDefault="00E31EB4" w14:paraId="62F794E8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00E31EB4" w:rsidP="00301D99" w:rsidRDefault="00E31EB4" w14:paraId="4F187B38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00E31EB4" w:rsidP="00301D99" w:rsidRDefault="00E31EB4" w14:paraId="793C059B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00E31EB4" w:rsidP="00301D99" w:rsidRDefault="00E31EB4" w14:paraId="0EB00B97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00E31EB4" w:rsidP="00301D99" w:rsidRDefault="00E31EB4" w14:paraId="12B95223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E31EB4" w:rsidTr="00301D99" w14:paraId="1D3B1431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00E31EB4" w:rsidP="00301D99" w:rsidRDefault="00E31EB4" w14:paraId="4CE11D5C" w14:textId="77777777">
            <w:pPr>
              <w:keepNext/>
              <w:spacing w:line="360" w:lineRule="auto"/>
              <w:rPr>
                <w:lang w:val="de-DE"/>
              </w:rPr>
            </w:pPr>
          </w:p>
          <w:p w:rsidR="00E31EB4" w:rsidP="00301D99" w:rsidRDefault="00E31EB4" w14:paraId="73304103" w14:textId="77777777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-1673801022"/>
                <w:placeholder>
                  <w:docPart w:val="89FFCBB4456E4237992534AFB5170C43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Pr="00E31EB4" w:rsidR="00F10FD5" w:rsidP="00F10FD5" w:rsidRDefault="00F10FD5" w14:paraId="0671A507" w14:textId="77777777"/>
    <w:p w:rsidRPr="004505DE" w:rsidR="004505DE" w:rsidP="004505DE" w:rsidRDefault="004505DE" w14:paraId="70DA4041" w14:textId="7C87D4CE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E10D68" w:rsidTr="3D8D010E" w14:paraId="04618D81" w14:textId="77777777">
        <w:trPr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3D8D010E" w:rsidP="3D8D010E" w:rsidRDefault="3D8D010E" w14:paraId="2C105DED" w14:textId="6168F0A7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4A0BDAC5" w:rsidR="4178ED3D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1</w:t>
            </w:r>
            <w:r w:rsidRPr="4A0BDAC5" w:rsidR="735775BD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6</w:t>
            </w: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00884E74" w:rsidR="00884E74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Längere Öffnung der Hauptbibliothek im Wilhelm-Exner-Haus</w:t>
            </w:r>
          </w:p>
        </w:tc>
      </w:tr>
      <w:tr w:rsidR="00566D11" w:rsidTr="3D8D010E" w14:paraId="60080EFE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3D8D010E" w:rsidP="3D8D010E" w:rsidRDefault="3D8D010E" w14:paraId="706FCD38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3D8D010E" w:rsidP="3D8D010E" w:rsidRDefault="3D8D010E" w14:paraId="0940FF1A" w14:textId="796AD9BE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="00884E74" w:rsidP="00884E74" w:rsidRDefault="00884E74" w14:paraId="2668B33B" w14:textId="77777777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884E74">
              <w:rPr>
                <w:bCs/>
                <w:lang w:val="de-DE"/>
              </w:rPr>
              <w:t>dass das Vorsitzteam gemeinsam mit den</w:t>
            </w:r>
            <w:r>
              <w:rPr>
                <w:bCs/>
                <w:lang w:val="de-DE"/>
              </w:rPr>
              <w:t xml:space="preserve"> </w:t>
            </w:r>
            <w:r w:rsidRPr="00884E74">
              <w:rPr>
                <w:bCs/>
                <w:lang w:val="de-DE"/>
              </w:rPr>
              <w:t>zuständigen Stellen der BOKU eine Möglichkeit erarbeiten soll, die Lernplätze in der</w:t>
            </w:r>
            <w:r>
              <w:rPr>
                <w:bCs/>
                <w:lang w:val="de-DE"/>
              </w:rPr>
              <w:t xml:space="preserve"> </w:t>
            </w:r>
            <w:r w:rsidRPr="00884E74">
              <w:rPr>
                <w:bCs/>
                <w:lang w:val="de-DE"/>
              </w:rPr>
              <w:t>Hauptbibliothek im Wilhelm-Exner-Haus bis mindestens 21:30 Uhr geöffnet zu halten</w:t>
            </w:r>
            <w:r>
              <w:rPr>
                <w:bCs/>
                <w:lang w:val="de-DE"/>
              </w:rPr>
              <w:t xml:space="preserve"> </w:t>
            </w:r>
            <w:r w:rsidRPr="00884E74">
              <w:rPr>
                <w:bCs/>
                <w:lang w:val="de-DE"/>
              </w:rPr>
              <w:t>und sich für die Umsetzung einsetzen.</w:t>
            </w:r>
          </w:p>
          <w:p w:rsidR="3D8D010E" w:rsidP="00884E74" w:rsidRDefault="3D8D010E" w14:paraId="11F24ECB" w14:textId="3306C963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67412A" w:rsidTr="3D8D010E" w14:paraId="1551A6B0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073F7E9C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2F5643" w14:paraId="4AF598A0" w14:textId="3930CBE4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4A33B9BE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2F5643" w14:paraId="2794E70F" w14:textId="7A1AC0FF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3D8D010E" w14:paraId="2C9D71CE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002F5643" w14:paraId="27A6D561" w14:textId="6F6AE36E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E10D68" w:rsidTr="3D8D010E" w14:paraId="58423AB6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3D8D010E" w:rsidP="3D8D010E" w:rsidRDefault="3D8D010E" w14:paraId="6945C91E" w14:textId="5AF61E37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884460184"/>
                <w:placeholder>
                  <w:docPart w:val="67593B82638C45F0A5BEBD61F73F64B8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2F5643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4A0BDAC5" w:rsidP="4A0BDAC5" w:rsidRDefault="4A0BDAC5" w14:paraId="7FF5DEE7" w14:textId="3E5C5198">
      <w:pPr>
        <w:rPr>
          <w:b/>
          <w:bCs/>
          <w:lang w:val="de-DE"/>
        </w:rPr>
      </w:pP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8A5CC0" w:rsidTr="00366B07" w14:paraId="009B9D61" w14:textId="77777777">
        <w:trPr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008A5CC0" w:rsidP="00366B07" w:rsidRDefault="008A5CC0" w14:paraId="0F3F0B27" w14:textId="39C33304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ZUSATZANTRAG</w:t>
            </w:r>
            <w:r w:rsidR="00D9010A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2</w:t>
            </w: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00884E74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Längere Öffnung der Hauptbibliothek im Wilhelm-Exner-Haus</w:t>
            </w:r>
          </w:p>
        </w:tc>
      </w:tr>
      <w:tr w:rsidR="008A5CC0" w:rsidTr="00366B07" w14:paraId="40D1FDCA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008A5CC0" w:rsidP="00366B07" w:rsidRDefault="008A5CC0" w14:paraId="6CF14D48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008A5CC0" w:rsidP="00366B07" w:rsidRDefault="008A5CC0" w14:paraId="002EA219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="004421A6" w:rsidP="004421A6" w:rsidRDefault="004421A6" w14:paraId="77CD030B" w14:textId="77777777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4421A6">
              <w:rPr>
                <w:bCs/>
                <w:lang w:val="de-DE"/>
              </w:rPr>
              <w:t>dass das Vorsitzteam anstrebt, gemeinsam mit</w:t>
            </w:r>
            <w:r>
              <w:rPr>
                <w:bCs/>
                <w:lang w:val="de-DE"/>
              </w:rPr>
              <w:t xml:space="preserve"> </w:t>
            </w:r>
            <w:r w:rsidRPr="004421A6">
              <w:rPr>
                <w:bCs/>
                <w:lang w:val="de-DE"/>
              </w:rPr>
              <w:t>den zuständigen Stellen der BOKU eine Möglichkeit zu erarbeiten, die Lernplätze in</w:t>
            </w:r>
            <w:r>
              <w:rPr>
                <w:bCs/>
                <w:lang w:val="de-DE"/>
              </w:rPr>
              <w:t xml:space="preserve"> </w:t>
            </w:r>
            <w:r w:rsidRPr="004421A6">
              <w:rPr>
                <w:bCs/>
                <w:lang w:val="de-DE"/>
              </w:rPr>
              <w:t>der Hauptbibliothek im Wilhelm-Exner-Haus bis mindestens 21:30 Uhr geöffnet zu</w:t>
            </w:r>
            <w:r>
              <w:rPr>
                <w:bCs/>
                <w:lang w:val="de-DE"/>
              </w:rPr>
              <w:t xml:space="preserve"> </w:t>
            </w:r>
            <w:r w:rsidRPr="004421A6">
              <w:rPr>
                <w:bCs/>
                <w:lang w:val="de-DE"/>
              </w:rPr>
              <w:t>halten und sich im weiteren für die Umsetzung einsetzt</w:t>
            </w:r>
          </w:p>
          <w:p w:rsidR="008A5CC0" w:rsidP="004421A6" w:rsidRDefault="008A5CC0" w14:paraId="4E08C09C" w14:textId="09E6D6D9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8A5CC0" w:rsidTr="00366B07" w14:paraId="46AB24BA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008A5CC0" w:rsidP="00366B07" w:rsidRDefault="008A5CC0" w14:paraId="5302079F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008A5CC0" w:rsidP="00366B07" w:rsidRDefault="008A5CC0" w14:paraId="0FEB456B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008A5CC0" w:rsidP="00366B07" w:rsidRDefault="008A5CC0" w14:paraId="4FD2C780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008A5CC0" w:rsidP="00366B07" w:rsidRDefault="008A5CC0" w14:paraId="643C6B17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008A5CC0" w:rsidP="00366B07" w:rsidRDefault="008A5CC0" w14:paraId="7CE53947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008A5CC0" w:rsidP="00366B07" w:rsidRDefault="008A5CC0" w14:paraId="00D35687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8A5CC0" w:rsidTr="00366B07" w14:paraId="0AA33954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008A5CC0" w:rsidP="00366B07" w:rsidRDefault="008A5CC0" w14:paraId="35B8B923" w14:textId="77777777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152489395"/>
                <w:placeholder>
                  <w:docPart w:val="46F82AA60830499BB2EAA91C4F370C2D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Pr="008A5CC0" w:rsidR="008A5CC0" w:rsidP="4A0BDAC5" w:rsidRDefault="008A5CC0" w14:paraId="4E22A677" w14:textId="77777777">
      <w:pPr>
        <w:rPr>
          <w:b/>
          <w:bCs/>
        </w:rPr>
      </w:pPr>
    </w:p>
    <w:p w:rsidRPr="000602F6" w:rsidR="00F14C77" w:rsidP="3D8D010E" w:rsidRDefault="00F14C77" w14:paraId="41796D32" w14:textId="24A18B32">
      <w:pPr>
        <w:rPr>
          <w:b/>
          <w:bCs/>
        </w:rPr>
      </w:pPr>
    </w:p>
    <w:p w:rsidRPr="004505DE" w:rsidR="004505DE" w:rsidP="004505DE" w:rsidRDefault="004505DE" w14:paraId="0D33AAF1" w14:textId="1DB7CE6F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E10D68" w:rsidTr="3D8D010E" w14:paraId="7376CB5F" w14:textId="77777777">
        <w:trPr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3D8D010E" w:rsidP="3D8D010E" w:rsidRDefault="3D8D010E" w14:paraId="1312A01E" w14:textId="1A3F5BFA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4A0BDAC5" w:rsidR="4178ED3D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1</w:t>
            </w:r>
            <w:r w:rsidR="00E31EB4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7</w:t>
            </w: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3D8D010E" w:rsidR="24D98F70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VSSTÖ </w:t>
            </w:r>
            <w:r w:rsidRPr="3D8D010E" w:rsidR="004709E3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Diskriminierung an der Uni</w:t>
            </w:r>
          </w:p>
        </w:tc>
      </w:tr>
      <w:tr w:rsidR="00566D11" w:rsidTr="3D8D010E" w14:paraId="5EA3A63A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3D8D010E" w:rsidP="3D8D010E" w:rsidRDefault="3D8D010E" w14:paraId="2B7AD13B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00BF241D" w:rsidP="00BF241D" w:rsidRDefault="3D8D010E" w14:paraId="682364D9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BF241D" w:rsidR="00BF241D" w:rsidP="00BF241D" w:rsidRDefault="00BF241D" w14:paraId="28C05598" w14:textId="6BB8B293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BF241D">
              <w:rPr>
                <w:bCs/>
                <w:lang w:val="de-DE"/>
              </w:rPr>
              <w:t>1. …dass sich das Vorsitzteam dafür einsetzt, mit den zuständigen Stellen</w:t>
            </w:r>
            <w:r>
              <w:rPr>
                <w:bCs/>
                <w:lang w:val="de-DE"/>
              </w:rPr>
              <w:t xml:space="preserve"> </w:t>
            </w:r>
            <w:r w:rsidRPr="00BF241D">
              <w:rPr>
                <w:bCs/>
                <w:lang w:val="de-DE"/>
              </w:rPr>
              <w:t>der BOKU das Ausmaß der in den BOKU-spezifischen Ergebnissen der</w:t>
            </w:r>
            <w:r>
              <w:rPr>
                <w:bCs/>
                <w:lang w:val="de-DE"/>
              </w:rPr>
              <w:t xml:space="preserve"> </w:t>
            </w:r>
            <w:r w:rsidRPr="00BF241D">
              <w:rPr>
                <w:bCs/>
                <w:lang w:val="de-DE"/>
              </w:rPr>
              <w:t>Studierenden-Sozialerhebung 2023 beschriebenen</w:t>
            </w:r>
            <w:r>
              <w:rPr>
                <w:bCs/>
                <w:lang w:val="de-DE"/>
              </w:rPr>
              <w:t xml:space="preserve"> </w:t>
            </w:r>
            <w:r w:rsidRPr="00BF241D">
              <w:rPr>
                <w:bCs/>
                <w:lang w:val="de-DE"/>
              </w:rPr>
              <w:t>Diskriminierungserfahrungen im Studium zu untersuchen,</w:t>
            </w:r>
            <w:r>
              <w:rPr>
                <w:bCs/>
                <w:lang w:val="de-DE"/>
              </w:rPr>
              <w:t xml:space="preserve"> </w:t>
            </w:r>
            <w:r w:rsidRPr="00BF241D">
              <w:rPr>
                <w:bCs/>
                <w:lang w:val="de-DE"/>
              </w:rPr>
              <w:t>insbesondere auch auf Anzeichen systemischer Diskriminierung.</w:t>
            </w:r>
          </w:p>
          <w:p w:rsidRPr="00BF241D" w:rsidR="00BF241D" w:rsidP="00BF241D" w:rsidRDefault="00BF241D" w14:paraId="3C5AA6CC" w14:textId="4424C9F8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BF241D">
              <w:rPr>
                <w:bCs/>
                <w:lang w:val="de-DE"/>
              </w:rPr>
              <w:t>2. …dass sich das Vorsitzteam dafür einsetzt, mit den zuständigen Stellen</w:t>
            </w:r>
            <w:r>
              <w:rPr>
                <w:bCs/>
                <w:lang w:val="de-DE"/>
              </w:rPr>
              <w:t xml:space="preserve"> </w:t>
            </w:r>
            <w:r w:rsidRPr="00BF241D">
              <w:rPr>
                <w:bCs/>
                <w:lang w:val="de-DE"/>
              </w:rPr>
              <w:t>der BOKU für die in der Untersuchung gegebenenfalls auftretenden</w:t>
            </w:r>
            <w:r>
              <w:rPr>
                <w:bCs/>
                <w:lang w:val="de-DE"/>
              </w:rPr>
              <w:t xml:space="preserve"> </w:t>
            </w:r>
            <w:r w:rsidRPr="00BF241D">
              <w:rPr>
                <w:bCs/>
                <w:lang w:val="de-DE"/>
              </w:rPr>
              <w:t>Problemstellungen Lösungsansätze zu erarbeiten und umzusetzen.</w:t>
            </w:r>
          </w:p>
          <w:p w:rsidR="3D8D010E" w:rsidP="00BF241D" w:rsidRDefault="3D8D010E" w14:paraId="4578BEB7" w14:textId="30E0D510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67412A" w:rsidTr="3D8D010E" w14:paraId="423DD7A3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7962A5BB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F56E4E" w14:paraId="05978D50" w14:textId="2566B3FB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3207F016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F56E4E" w14:paraId="7CC5FC4C" w14:textId="70136E83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3D8D010E" w14:paraId="56224DDC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00F56E4E" w14:paraId="1A4FDE29" w14:textId="3483789F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E10D68" w:rsidTr="3D8D010E" w14:paraId="42DFEBA5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3D8D010E" w:rsidP="3D8D010E" w:rsidRDefault="3D8D010E" w14:paraId="018CCE20" w14:textId="77777777">
            <w:pPr>
              <w:keepNext/>
              <w:spacing w:line="360" w:lineRule="auto"/>
              <w:rPr>
                <w:lang w:val="de-DE"/>
              </w:rPr>
            </w:pPr>
          </w:p>
          <w:p w:rsidR="3D8D010E" w:rsidP="3D8D010E" w:rsidRDefault="3D8D010E" w14:paraId="1A0F39E9" w14:textId="3D43679E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340329954"/>
                <w:placeholder>
                  <w:docPart w:val="3A69811DBF5B40ACA3855C494A4315DF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F56E4E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F14C77" w:rsidP="3D8D010E" w:rsidRDefault="00F14C77" w14:paraId="5E5AECCD" w14:textId="46C967CE">
      <w:pPr>
        <w:rPr>
          <w:b/>
          <w:bCs/>
          <w:lang w:val="de-DE"/>
        </w:rPr>
      </w:pPr>
    </w:p>
    <w:p w:rsidRPr="004505DE" w:rsidR="004505DE" w:rsidP="004505DE" w:rsidRDefault="004505DE" w14:paraId="0DAF3CEB" w14:textId="2D4973F6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E10D68" w:rsidTr="3D8D010E" w14:paraId="1B6C7B04" w14:textId="77777777">
        <w:trPr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3D8D010E" w:rsidP="3D8D010E" w:rsidRDefault="3D8D010E" w14:paraId="6D643EA7" w14:textId="37CB1E02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Pr="4A0BDAC5" w:rsidR="4178ED3D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1</w:t>
            </w:r>
            <w:r w:rsidR="00E31EB4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8</w:t>
            </w: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3D8D010E" w:rsidR="2111E29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VSSTÖ </w:t>
            </w:r>
            <w:r w:rsidRPr="00244F41" w:rsidR="00244F41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Barrierefreiheit und Zugänglichkeit vom Erstsemestrigentutorium</w:t>
            </w:r>
          </w:p>
        </w:tc>
      </w:tr>
      <w:tr w:rsidR="00566D11" w:rsidTr="3D8D010E" w14:paraId="1A5B9902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3D8D010E" w:rsidP="3D8D010E" w:rsidRDefault="3D8D010E" w14:paraId="279734E7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3D8D010E" w:rsidP="3D8D010E" w:rsidRDefault="3D8D010E" w14:paraId="157CCC70" w14:textId="796AD9BE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C70F6E" w:rsidR="00C70F6E" w:rsidP="00C70F6E" w:rsidRDefault="00C70F6E" w14:paraId="502E8166" w14:textId="1071AF3E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C70F6E">
              <w:rPr>
                <w:bCs/>
                <w:lang w:val="de-DE"/>
              </w:rPr>
              <w:t>1. …dass das Referat für Sozialpolitik ein Konzept zu Barrierefreiheit am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Erstsemestrigentutorium, insbesondere mit einem Fokus auf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Neurodiversität, ausarbeitet.</w:t>
            </w:r>
          </w:p>
          <w:p w:rsidRPr="00C70F6E" w:rsidR="00C70F6E" w:rsidP="00C70F6E" w:rsidRDefault="00C70F6E" w14:paraId="75428791" w14:textId="53334EB0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C70F6E">
              <w:rPr>
                <w:bCs/>
                <w:lang w:val="de-DE"/>
              </w:rPr>
              <w:t>2. …dass bei dem nächsten InterSTV mit den Studienvertretungen die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Möglichkeiten für eine Förderung von Studierenden, die sich die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Teilnahme am Erstsemestrigentutorium nicht leisten können erörtert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wird.</w:t>
            </w:r>
          </w:p>
          <w:p w:rsidRPr="00C70F6E" w:rsidR="00C70F6E" w:rsidP="00C70F6E" w:rsidRDefault="00C70F6E" w14:paraId="20899B88" w14:textId="52C21F0E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C70F6E">
              <w:rPr>
                <w:bCs/>
                <w:lang w:val="de-DE"/>
              </w:rPr>
              <w:t>3. …dass bei dem nächsten InterSTV mit den Studienvertretungen die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Möglichkeiten für den Ausbau des Erstsemestrigentutoriums um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weitere spätere Terminangebote für Studierende, die die ersten</w:t>
            </w:r>
            <w:r>
              <w:rPr>
                <w:bCs/>
                <w:lang w:val="de-DE"/>
              </w:rPr>
              <w:t xml:space="preserve"> </w:t>
            </w:r>
            <w:r w:rsidRPr="00C70F6E">
              <w:rPr>
                <w:bCs/>
                <w:lang w:val="de-DE"/>
              </w:rPr>
              <w:t>Termine verpassen erörtert wird.</w:t>
            </w:r>
          </w:p>
          <w:p w:rsidR="3D8D010E" w:rsidP="3D8D010E" w:rsidRDefault="3D8D010E" w14:paraId="4C5C79F8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67412A" w:rsidTr="3D8D010E" w14:paraId="5CD4A75E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4B77A0B8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FA43D8" w14:paraId="7AD01C27" w14:textId="62DB2F0C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8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7FD13AA5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545B88" w14:paraId="35FDD02D" w14:textId="36129C11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3D8D010E" w14:paraId="379291EF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00545B88" w14:paraId="0E197D01" w14:textId="393EB781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</w:tc>
      </w:tr>
      <w:tr w:rsidR="00E10D68" w:rsidTr="3D8D010E" w14:paraId="253FDC36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3D8D010E" w:rsidP="3D8D010E" w:rsidRDefault="3D8D010E" w14:paraId="00323E38" w14:textId="77777777">
            <w:pPr>
              <w:keepNext/>
              <w:spacing w:line="360" w:lineRule="auto"/>
              <w:rPr>
                <w:lang w:val="de-DE"/>
              </w:rPr>
            </w:pPr>
          </w:p>
          <w:p w:rsidR="3D8D010E" w:rsidP="3D8D010E" w:rsidRDefault="3D8D010E" w14:paraId="0C996126" w14:textId="3273B08C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36074226"/>
                <w:placeholder>
                  <w:docPart w:val="391D9274BECE42A6976D69B7AA4045A6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9D1768">
                  <w:rPr>
                    <w:lang w:val="de-DE"/>
                  </w:rPr>
                  <w:t>angenommen.</w:t>
                </w:r>
              </w:sdtContent>
            </w:sdt>
          </w:p>
        </w:tc>
      </w:tr>
    </w:tbl>
    <w:p w:rsidR="4A0BDAC5" w:rsidP="4A0BDAC5" w:rsidRDefault="4A0BDAC5" w14:paraId="7BC4AE39" w14:textId="069B064F">
      <w:pPr>
        <w:rPr>
          <w:lang w:val="de-DE"/>
        </w:rPr>
      </w:pPr>
    </w:p>
    <w:p w:rsidRPr="004C5AA0" w:rsidR="004505DE" w:rsidP="004505DE" w:rsidRDefault="004505DE" w14:paraId="6C2371E1" w14:textId="77777777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E10D68" w:rsidTr="004505DE" w14:paraId="2BFD87E7" w14:textId="77777777">
        <w:trPr>
          <w:trHeight w:val="567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3D8D010E" w:rsidP="3D8D010E" w:rsidRDefault="3D8D010E" w14:paraId="79828063" w14:textId="53799291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="00E31EB4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19</w:t>
            </w:r>
            <w:r w:rsidRPr="3D8D010E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: </w:t>
            </w:r>
            <w:r w:rsidRPr="3D8D010E" w:rsidR="64C3CB84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VSSTÖ Transparente Finanzbildung</w:t>
            </w:r>
          </w:p>
        </w:tc>
      </w:tr>
      <w:tr w:rsidR="00566D11" w:rsidTr="004505DE" w14:paraId="0B255E72" w14:textId="77777777">
        <w:trPr>
          <w:trHeight w:val="300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3D8D010E" w:rsidP="3D8D010E" w:rsidRDefault="3D8D010E" w14:paraId="6C227896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3D8D010E" w:rsidP="3D8D010E" w:rsidRDefault="3D8D010E" w14:paraId="36769187" w14:textId="796AD9BE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244F41" w:rsidR="00244F41" w:rsidP="00244F41" w:rsidRDefault="00244F41" w14:paraId="0D8810B7" w14:textId="5A842D91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244F41">
              <w:rPr>
                <w:bCs/>
                <w:lang w:val="de-DE"/>
              </w:rPr>
              <w:t>1. …dass das Vorsitzteam bei Angeboten öffentliche,</w:t>
            </w:r>
            <w:r>
              <w:rPr>
                <w:bCs/>
                <w:lang w:val="de-DE"/>
              </w:rPr>
              <w:t xml:space="preserve"> </w:t>
            </w:r>
            <w:r w:rsidRPr="00244F41">
              <w:rPr>
                <w:bCs/>
                <w:lang w:val="de-DE"/>
              </w:rPr>
              <w:t>nicht-profitorientierte Institutionen vorzieht.</w:t>
            </w:r>
          </w:p>
          <w:p w:rsidRPr="00244F41" w:rsidR="00244F41" w:rsidP="00244F41" w:rsidRDefault="00244F41" w14:paraId="01A1EA87" w14:textId="1C6FDCA4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244F41">
              <w:rPr>
                <w:bCs/>
                <w:lang w:val="de-DE"/>
              </w:rPr>
              <w:t>2. …dass das Vorsitzteam die Zusammenarbeit mit dem Verein</w:t>
            </w:r>
            <w:r>
              <w:rPr>
                <w:bCs/>
                <w:lang w:val="de-DE"/>
              </w:rPr>
              <w:t xml:space="preserve"> </w:t>
            </w:r>
            <w:r w:rsidRPr="00244F41">
              <w:rPr>
                <w:bCs/>
                <w:lang w:val="de-DE"/>
              </w:rPr>
              <w:t>“MoneyRevolution” evaluiert und zusätzlich Bildungs- und</w:t>
            </w:r>
            <w:r>
              <w:rPr>
                <w:bCs/>
                <w:lang w:val="de-DE"/>
              </w:rPr>
              <w:t xml:space="preserve"> </w:t>
            </w:r>
            <w:r w:rsidRPr="00244F41">
              <w:rPr>
                <w:bCs/>
                <w:lang w:val="de-DE"/>
              </w:rPr>
              <w:t>Beratungsangebote von öffentlichen, nicht-profitorientieren Stellen</w:t>
            </w:r>
            <w:r>
              <w:rPr>
                <w:bCs/>
                <w:lang w:val="de-DE"/>
              </w:rPr>
              <w:t xml:space="preserve"> </w:t>
            </w:r>
            <w:r w:rsidRPr="00244F41">
              <w:rPr>
                <w:bCs/>
                <w:lang w:val="de-DE"/>
              </w:rPr>
              <w:t>organisiert.</w:t>
            </w:r>
          </w:p>
          <w:p w:rsidR="3D8D010E" w:rsidP="3D8D010E" w:rsidRDefault="3D8D010E" w14:paraId="00F07E09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67412A" w:rsidTr="004505DE" w14:paraId="079045C3" w14:textId="77777777">
        <w:trPr>
          <w:trHeight w:val="521"/>
        </w:trPr>
        <w:tc>
          <w:tcPr>
            <w:tcW w:w="200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41AD39B7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33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9D1768" w14:paraId="3640C52B" w14:textId="1B48ACB9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363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3D8D010E" w:rsidP="3D8D010E" w:rsidRDefault="3D8D010E" w14:paraId="0C09D9C1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33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3D8D010E" w:rsidP="3D8D010E" w:rsidRDefault="009D1768" w14:paraId="20691488" w14:textId="4E170215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1996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3D8D010E" w14:paraId="4FF288F8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01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3D8D010E" w:rsidP="3D8D010E" w:rsidRDefault="009D1768" w14:paraId="4691B9FE" w14:textId="63B7C76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E10D68" w:rsidTr="004505DE" w14:paraId="0214C120" w14:textId="77777777">
        <w:trPr>
          <w:trHeight w:val="1213"/>
        </w:trPr>
        <w:tc>
          <w:tcPr>
            <w:tcW w:w="9132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3D8D010E" w:rsidP="3D8D010E" w:rsidRDefault="3D8D010E" w14:paraId="2E0D59F6" w14:textId="77777777">
            <w:pPr>
              <w:keepNext/>
              <w:spacing w:line="360" w:lineRule="auto"/>
              <w:rPr>
                <w:lang w:val="de-DE"/>
              </w:rPr>
            </w:pPr>
          </w:p>
          <w:p w:rsidR="3D8D010E" w:rsidP="3D8D010E" w:rsidRDefault="3D8D010E" w14:paraId="16AA586E" w14:textId="2688C851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1128064256"/>
                <w:placeholder>
                  <w:docPart w:val="F216134A1C494CF2971A082E176E4813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 w:rsidR="009D1768"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3D8D010E" w:rsidP="3D8D010E" w:rsidRDefault="3D8D010E" w14:paraId="7339CDBB" w14:textId="62999A26">
      <w:pPr>
        <w:rPr>
          <w:lang w:val="de-DE"/>
        </w:rPr>
      </w:pPr>
    </w:p>
    <w:p w:rsidRPr="004505DE" w:rsidR="004505DE" w:rsidP="004505DE" w:rsidRDefault="004505DE" w14:paraId="3724E8C0" w14:textId="27ACB48B">
      <w:pPr>
        <w:pStyle w:val="TopTitel"/>
        <w:rPr>
          <w:b w:val="0"/>
          <w:lang w:val="de-DE"/>
        </w:rPr>
      </w:pPr>
      <w:r w:rsidRPr="00AB4722">
        <w:rPr>
          <w:lang w:val="de-DE"/>
        </w:rPr>
        <w:t xml:space="preserve">Vorsitzteam (Alex WEGER): </w:t>
      </w:r>
    </w:p>
    <w:tbl>
      <w:tblPr>
        <w:tblW w:w="0" w:type="auto"/>
        <w:tblInd w:w="-70" w:type="dxa"/>
        <w:tblLook w:val="0000" w:firstRow="0" w:lastRow="0" w:firstColumn="0" w:lastColumn="0" w:noHBand="0" w:noVBand="0"/>
      </w:tblPr>
      <w:tblGrid>
        <w:gridCol w:w="2006"/>
        <w:gridCol w:w="933"/>
        <w:gridCol w:w="2363"/>
        <w:gridCol w:w="933"/>
        <w:gridCol w:w="1996"/>
        <w:gridCol w:w="901"/>
      </w:tblGrid>
      <w:tr w:rsidR="009D1768" w14:paraId="2243F163" w14:textId="77777777">
        <w:trPr>
          <w:trHeight w:val="567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6DB354"/>
            <w:vAlign w:val="center"/>
          </w:tcPr>
          <w:p w:rsidR="009D1768" w:rsidRDefault="001B57AF" w14:paraId="0A7AC0D2" w14:textId="2D615AD7">
            <w:pPr>
              <w:keepNext/>
              <w:spacing w:after="0" w:line="240" w:lineRule="auto"/>
              <w:jc w:val="left"/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ZUSATZ</w:t>
            </w:r>
            <w:r w:rsidRPr="3D8D010E" w:rsidR="009D1768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ANTRAG </w:t>
            </w:r>
            <w:r w:rsidR="00D9010A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3</w:t>
            </w:r>
            <w:r w:rsidRPr="3D8D010E" w:rsidR="009D1768">
              <w:rPr>
                <w:b/>
                <w:bCs/>
                <w:color w:val="FFFFFF" w:themeColor="background1"/>
                <w:sz w:val="28"/>
                <w:szCs w:val="28"/>
                <w:lang w:val="de-DE"/>
              </w:rPr>
              <w:t>: VSSTÖ Transparente Finanzbildung</w:t>
            </w:r>
          </w:p>
        </w:tc>
      </w:tr>
      <w:tr w:rsidR="009D1768" w14:paraId="1942BE77" w14:textId="77777777">
        <w:trPr>
          <w:trHeight w:val="300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</w:tcPr>
          <w:p w:rsidR="009D1768" w:rsidRDefault="009D1768" w14:paraId="2390262D" w14:textId="77777777">
            <w:pPr>
              <w:keepNext/>
              <w:spacing w:after="0" w:line="360" w:lineRule="auto"/>
              <w:rPr>
                <w:lang w:val="de-DE"/>
              </w:rPr>
            </w:pPr>
          </w:p>
          <w:p w:rsidR="009D1768" w:rsidRDefault="009D1768" w14:paraId="6C156390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Die Universitätsvertretung der Hochschüler*innenschaft an der Universität für Bodenkultur Wien möge beschließen:</w:t>
            </w:r>
          </w:p>
          <w:p w:rsidRPr="00D9010A" w:rsidR="00D9010A" w:rsidP="00D9010A" w:rsidRDefault="00D9010A" w14:paraId="395CDA04" w14:textId="44563571">
            <w:pPr>
              <w:keepNext/>
              <w:spacing w:after="0" w:line="36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Dass d</w:t>
            </w:r>
            <w:r w:rsidRPr="00D9010A">
              <w:rPr>
                <w:bCs/>
                <w:lang w:val="de-DE"/>
              </w:rPr>
              <w:t>as Vorsitzteam bei Angeboten öffentliche, nicht-profitorientierte Institutionen</w:t>
            </w:r>
          </w:p>
          <w:p w:rsidRPr="00D9010A" w:rsidR="00D9010A" w:rsidP="00D9010A" w:rsidRDefault="00D9010A" w14:paraId="3A249A34" w14:textId="77777777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D9010A">
              <w:rPr>
                <w:bCs/>
                <w:lang w:val="de-DE"/>
              </w:rPr>
              <w:t>vorzieht, sofern sie sich an die Gebarungsordnung der ÖH BOKU und das HSG</w:t>
            </w:r>
          </w:p>
          <w:p w:rsidRPr="00D9010A" w:rsidR="00D9010A" w:rsidP="00D9010A" w:rsidRDefault="00D9010A" w14:paraId="51D28E44" w14:textId="293C930F">
            <w:pPr>
              <w:keepNext/>
              <w:spacing w:after="0" w:line="360" w:lineRule="auto"/>
              <w:rPr>
                <w:bCs/>
                <w:lang w:val="de-DE"/>
              </w:rPr>
            </w:pPr>
            <w:r w:rsidRPr="00D9010A">
              <w:rPr>
                <w:bCs/>
                <w:lang w:val="de-DE"/>
              </w:rPr>
              <w:t>halten.</w:t>
            </w:r>
          </w:p>
          <w:p w:rsidR="009D1768" w:rsidRDefault="009D1768" w14:paraId="0B9975A4" w14:textId="77777777">
            <w:pPr>
              <w:keepNext/>
              <w:spacing w:after="0" w:line="360" w:lineRule="auto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Abstimmungsergebnis</w:t>
            </w:r>
          </w:p>
        </w:tc>
      </w:tr>
      <w:tr w:rsidR="009D1768" w14:paraId="45507266" w14:textId="77777777">
        <w:trPr>
          <w:trHeight w:val="521"/>
        </w:trPr>
        <w:tc>
          <w:tcPr>
            <w:tcW w:w="20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009D1768" w:rsidRDefault="009D1768" w14:paraId="3091A350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Prostimmen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009D1768" w:rsidRDefault="009D1768" w14:paraId="5E3303DC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</w:tc>
        <w:tc>
          <w:tcPr>
            <w:tcW w:w="2410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:rsidR="009D1768" w:rsidRDefault="009D1768" w14:paraId="6627F9EB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Gegenstimmen</w:t>
            </w:r>
          </w:p>
        </w:tc>
        <w:tc>
          <w:tcPr>
            <w:tcW w:w="992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auto" w:sz="4" w:space="0"/>
            </w:tcBorders>
            <w:vAlign w:val="center"/>
          </w:tcPr>
          <w:p w:rsidR="009D1768" w:rsidRDefault="009D1768" w14:paraId="26AB94E6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  <w:tc>
          <w:tcPr>
            <w:tcW w:w="2028" w:type="dxa"/>
            <w:tcBorders>
              <w:top w:val="single" w:color="E7E6E6" w:themeColor="background2" w:sz="4" w:space="0"/>
              <w:left w:val="single" w:color="auto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009D1768" w:rsidRDefault="009D1768" w14:paraId="1F7BFDF2" w14:textId="77777777">
            <w:pPr>
              <w:keepNext/>
              <w:spacing w:after="0" w:line="240" w:lineRule="auto"/>
              <w:jc w:val="right"/>
              <w:rPr>
                <w:b/>
                <w:bCs/>
                <w:lang w:val="de-DE"/>
              </w:rPr>
            </w:pPr>
            <w:r w:rsidRPr="3D8D010E">
              <w:rPr>
                <w:b/>
                <w:bCs/>
                <w:lang w:val="de-DE"/>
              </w:rPr>
              <w:t>Enthaltungen</w:t>
            </w:r>
          </w:p>
        </w:tc>
        <w:tc>
          <w:tcPr>
            <w:tcW w:w="956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FFFFFF" w:themeFill="background1"/>
            <w:vAlign w:val="center"/>
          </w:tcPr>
          <w:p w:rsidR="009D1768" w:rsidRDefault="009D1768" w14:paraId="72C9DDD7" w14:textId="77777777">
            <w:pPr>
              <w:keepNext/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</w:tc>
      </w:tr>
      <w:tr w:rsidR="009D1768" w14:paraId="4D9021CB" w14:textId="77777777">
        <w:trPr>
          <w:trHeight w:val="1213"/>
        </w:trPr>
        <w:tc>
          <w:tcPr>
            <w:tcW w:w="9428" w:type="dxa"/>
            <w:gridSpan w:val="6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2EFD9" w:themeFill="accent6" w:themeFillTint="33"/>
            <w:vAlign w:val="bottom"/>
          </w:tcPr>
          <w:p w:rsidR="009D1768" w:rsidRDefault="009D1768" w14:paraId="3A417F1C" w14:textId="77777777">
            <w:pPr>
              <w:keepNext/>
              <w:spacing w:line="360" w:lineRule="auto"/>
              <w:rPr>
                <w:lang w:val="de-DE"/>
              </w:rPr>
            </w:pPr>
          </w:p>
          <w:p w:rsidR="009D1768" w:rsidRDefault="009D1768" w14:paraId="7DB616A8" w14:textId="7FEBF35D">
            <w:pPr>
              <w:keepNext/>
              <w:spacing w:line="360" w:lineRule="auto"/>
              <w:rPr>
                <w:lang w:val="de-DE"/>
              </w:rPr>
            </w:pPr>
            <w:r w:rsidRPr="3D8D010E">
              <w:rPr>
                <w:lang w:val="de-DE"/>
              </w:rPr>
              <w:t xml:space="preserve">Der Antrag wurde </w:t>
            </w:r>
            <w:sdt>
              <w:sdtPr>
                <w:rPr>
                  <w:lang w:val="de-DE"/>
                </w:rPr>
                <w:alias w:val="Beschluss"/>
                <w:tag w:val="Beschluss"/>
                <w:id w:val="-60640027"/>
                <w:placeholder>
                  <w:docPart w:val="DCB36146815B4F7AAC3195ED15D0A59F"/>
                </w:placeholder>
                <w:dropDownList>
                  <w:listItem w:value="auswählen"/>
                  <w:listItem w:displayText="einstimmig angenommen." w:value="einstimmig angenommen."/>
                  <w:listItem w:displayText="angenommen." w:value="angenommen."/>
                  <w:listItem w:displayText="abgelehnt." w:value="abgelehnt."/>
                </w:dropDownList>
              </w:sdtPr>
              <w:sdtEndPr/>
              <w:sdtContent>
                <w:r>
                  <w:rPr>
                    <w:lang w:val="de-DE"/>
                  </w:rPr>
                  <w:t>einstimmig angenommen.</w:t>
                </w:r>
              </w:sdtContent>
            </w:sdt>
          </w:p>
        </w:tc>
      </w:tr>
    </w:tbl>
    <w:p w:rsidR="009D1768" w:rsidP="3D8D010E" w:rsidRDefault="009D1768" w14:paraId="435F0897" w14:textId="77777777">
      <w:pPr>
        <w:rPr>
          <w:lang w:val="de-DE"/>
        </w:rPr>
      </w:pPr>
    </w:p>
    <w:sectPr w:rsidR="009D1768">
      <w:footerReference w:type="default" r:id="rId12"/>
      <w:pgSz w:w="11906" w:h="16838" w:orient="portrait"/>
      <w:pgMar w:top="1686" w:right="1417" w:bottom="1394" w:left="1417" w:header="141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E30" w:rsidRDefault="00AD4E30" w14:paraId="620A87FF" w14:textId="77777777">
      <w:pPr>
        <w:spacing w:after="0"/>
      </w:pPr>
      <w:r>
        <w:separator/>
      </w:r>
    </w:p>
  </w:endnote>
  <w:endnote w:type="continuationSeparator" w:id="0">
    <w:p w:rsidR="00AD4E30" w:rsidRDefault="00AD4E30" w14:paraId="0F30ACF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0"/>
    <w:family w:val="swiss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C78" w:rsidP="00CD1C78" w:rsidRDefault="001D75A9" w14:paraId="46BAC7E5" w14:textId="2B2524D7">
    <w:pPr>
      <w:pStyle w:val="Fuzeile"/>
      <w:pBdr>
        <w:top w:val="single" w:color="000000" w:sz="4" w:space="1"/>
      </w:pBdr>
      <w:jc w:val="center"/>
      <w:rPr>
        <w:rFonts w:cs="Arial"/>
        <w:szCs w:val="20"/>
        <w:lang w:val="de-DE"/>
      </w:rPr>
    </w:pPr>
    <w:r>
      <w:rPr>
        <w:rFonts w:cs="Arial"/>
        <w:szCs w:val="20"/>
      </w:rPr>
      <w:t xml:space="preserve">Sitzungsleitung UV </w:t>
    </w:r>
    <w:r w:rsidR="0042431C">
      <w:rPr>
        <w:rFonts w:cs="Arial"/>
        <w:szCs w:val="20"/>
      </w:rPr>
      <w:t>2</w:t>
    </w:r>
    <w:r>
      <w:rPr>
        <w:rFonts w:cs="Arial"/>
        <w:szCs w:val="20"/>
      </w:rPr>
      <w:t xml:space="preserve"> der ÖH BOKU am</w:t>
    </w:r>
    <w:r w:rsidR="00E165C2">
      <w:rPr>
        <w:rFonts w:cs="Arial"/>
        <w:szCs w:val="20"/>
      </w:rPr>
      <w:t xml:space="preserve"> </w:t>
    </w:r>
    <w:r w:rsidR="00B35D99">
      <w:rPr>
        <w:rFonts w:cs="Arial"/>
        <w:szCs w:val="20"/>
      </w:rPr>
      <w:t>11</w:t>
    </w:r>
    <w:r w:rsidR="00E165C2">
      <w:rPr>
        <w:rFonts w:cs="Arial"/>
        <w:szCs w:val="20"/>
      </w:rPr>
      <w:t>.1</w:t>
    </w:r>
    <w:r w:rsidR="00B35D99">
      <w:rPr>
        <w:rFonts w:cs="Arial"/>
        <w:szCs w:val="20"/>
      </w:rPr>
      <w:t>2</w:t>
    </w:r>
    <w:r w:rsidR="00E165C2">
      <w:rPr>
        <w:rFonts w:cs="Arial"/>
        <w:szCs w:val="20"/>
      </w:rPr>
      <w:t>.2025</w:t>
    </w:r>
    <w:r>
      <w:rPr>
        <w:rFonts w:cs="Arial"/>
        <w:szCs w:val="20"/>
      </w:rPr>
      <w:t xml:space="preserve"> in der</w:t>
    </w:r>
    <w:r w:rsidR="00CD1C78">
      <w:rPr>
        <w:rFonts w:cs="Arial"/>
        <w:szCs w:val="20"/>
        <w:lang w:val="de-DE"/>
      </w:rPr>
      <w:t xml:space="preserve"> Funktionsperiode 202</w:t>
    </w:r>
    <w:r w:rsidR="00E165C2">
      <w:rPr>
        <w:rFonts w:cs="Arial"/>
        <w:szCs w:val="20"/>
        <w:lang w:val="de-DE"/>
      </w:rPr>
      <w:t>5</w:t>
    </w:r>
    <w:r w:rsidR="00CD1C78">
      <w:rPr>
        <w:rFonts w:cs="Arial"/>
        <w:szCs w:val="20"/>
        <w:lang w:val="de-DE"/>
      </w:rPr>
      <w:t>-202</w:t>
    </w:r>
    <w:r w:rsidR="00E165C2">
      <w:rPr>
        <w:rFonts w:cs="Arial"/>
        <w:szCs w:val="20"/>
        <w:lang w:val="de-DE"/>
      </w:rPr>
      <w:t>7</w:t>
    </w:r>
  </w:p>
  <w:p w:rsidR="00F62D34" w:rsidP="00C149E1" w:rsidRDefault="00F62D34" w14:paraId="6C4701CC" w14:textId="457D491A">
    <w:pPr>
      <w:pStyle w:val="Fuzeile"/>
      <w:pBdr>
        <w:top w:val="single" w:color="000000" w:sz="4" w:space="1"/>
      </w:pBdr>
      <w:jc w:val="right"/>
    </w:pPr>
    <w:r>
      <w:rPr>
        <w:rFonts w:cs="Arial"/>
        <w:szCs w:val="20"/>
      </w:rPr>
      <w:tab/>
    </w:r>
    <w:r>
      <w:rPr>
        <w:rFonts w:cs="Arial"/>
        <w:szCs w:val="20"/>
      </w:rPr>
      <w:fldChar w:fldCharType="begin"/>
    </w:r>
    <w:r>
      <w:rPr>
        <w:rFonts w:cs="Arial"/>
        <w:szCs w:val="20"/>
      </w:rPr>
      <w:instrText xml:space="preserve"> PAGE </w:instrText>
    </w:r>
    <w:r>
      <w:rPr>
        <w:rFonts w:cs="Arial"/>
        <w:szCs w:val="20"/>
      </w:rPr>
      <w:fldChar w:fldCharType="separate"/>
    </w:r>
    <w:r w:rsidR="00991283">
      <w:rPr>
        <w:rFonts w:cs="Arial"/>
        <w:noProof/>
        <w:szCs w:val="20"/>
      </w:rPr>
      <w:t>57</w:t>
    </w:r>
    <w:r>
      <w:rPr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E30" w:rsidRDefault="00AD4E30" w14:paraId="45AEB7F6" w14:textId="77777777">
      <w:pPr>
        <w:spacing w:after="0"/>
      </w:pPr>
      <w:r>
        <w:separator/>
      </w:r>
    </w:p>
  </w:footnote>
  <w:footnote w:type="continuationSeparator" w:id="0">
    <w:p w:rsidR="00AD4E30" w:rsidRDefault="00AD4E30" w14:paraId="1BE1528C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b/>
        <w:i w:val="0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b/>
        <w:i w:val="0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b/>
        <w:i w:val="0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b/>
        <w:i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b/>
        <w:i w:val="0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b/>
        <w:i w:val="0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6"/>
        <w:szCs w:val="26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00CB1DD8"/>
    <w:multiLevelType w:val="multilevel"/>
    <w:tmpl w:val="1DAA47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E302E9"/>
    <w:multiLevelType w:val="multilevel"/>
    <w:tmpl w:val="824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6B917D7"/>
    <w:multiLevelType w:val="multilevel"/>
    <w:tmpl w:val="9A02DC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8E7327"/>
    <w:multiLevelType w:val="multilevel"/>
    <w:tmpl w:val="F548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E13721"/>
    <w:multiLevelType w:val="multilevel"/>
    <w:tmpl w:val="61242E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6645D9"/>
    <w:multiLevelType w:val="multilevel"/>
    <w:tmpl w:val="A84043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554F31"/>
    <w:multiLevelType w:val="multilevel"/>
    <w:tmpl w:val="BD04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AC937AA"/>
    <w:multiLevelType w:val="hybridMultilevel"/>
    <w:tmpl w:val="7D1E7F78"/>
    <w:lvl w:ilvl="0" w:tplc="65D0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B80445B"/>
    <w:multiLevelType w:val="multilevel"/>
    <w:tmpl w:val="1506D6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EB4230"/>
    <w:multiLevelType w:val="multilevel"/>
    <w:tmpl w:val="9656C7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657228D"/>
    <w:multiLevelType w:val="multilevel"/>
    <w:tmpl w:val="4CF6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7AB738B"/>
    <w:multiLevelType w:val="multilevel"/>
    <w:tmpl w:val="40C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Aptos" w:hAnsi="Aptos" w:eastAsia="Calibri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B064640"/>
    <w:multiLevelType w:val="multilevel"/>
    <w:tmpl w:val="92B0D2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DF3763"/>
    <w:multiLevelType w:val="multilevel"/>
    <w:tmpl w:val="FF8E86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9456B0"/>
    <w:multiLevelType w:val="multilevel"/>
    <w:tmpl w:val="DFEACD60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25" w15:restartNumberingAfterBreak="0">
    <w:nsid w:val="335E6265"/>
    <w:multiLevelType w:val="multilevel"/>
    <w:tmpl w:val="2EE467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300924"/>
    <w:multiLevelType w:val="hybridMultilevel"/>
    <w:tmpl w:val="AB2422BA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8F6794A"/>
    <w:multiLevelType w:val="multilevel"/>
    <w:tmpl w:val="AFF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B1008C0"/>
    <w:multiLevelType w:val="multilevel"/>
    <w:tmpl w:val="DC148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D5072"/>
    <w:multiLevelType w:val="hybridMultilevel"/>
    <w:tmpl w:val="E5F8F38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06B05B0"/>
    <w:multiLevelType w:val="multilevel"/>
    <w:tmpl w:val="BBE830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67383F"/>
    <w:multiLevelType w:val="multilevel"/>
    <w:tmpl w:val="EDA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765E3F"/>
    <w:multiLevelType w:val="multilevel"/>
    <w:tmpl w:val="A0989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DF23CD"/>
    <w:multiLevelType w:val="multilevel"/>
    <w:tmpl w:val="3088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AA907B2"/>
    <w:multiLevelType w:val="multilevel"/>
    <w:tmpl w:val="CE4230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57380B"/>
    <w:multiLevelType w:val="hybridMultilevel"/>
    <w:tmpl w:val="71487A92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5CB1CA8"/>
    <w:multiLevelType w:val="multilevel"/>
    <w:tmpl w:val="442262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1454CE"/>
    <w:multiLevelType w:val="multilevel"/>
    <w:tmpl w:val="5B9E45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CF0A05"/>
    <w:multiLevelType w:val="multilevel"/>
    <w:tmpl w:val="3DA686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51A86"/>
    <w:multiLevelType w:val="multilevel"/>
    <w:tmpl w:val="B488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5F4A53BD"/>
    <w:multiLevelType w:val="multilevel"/>
    <w:tmpl w:val="6DA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2E83B0A"/>
    <w:multiLevelType w:val="multilevel"/>
    <w:tmpl w:val="411098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125D38"/>
    <w:multiLevelType w:val="hybridMultilevel"/>
    <w:tmpl w:val="09DA719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A464624"/>
    <w:multiLevelType w:val="multilevel"/>
    <w:tmpl w:val="1F48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6A545EC3"/>
    <w:multiLevelType w:val="multilevel"/>
    <w:tmpl w:val="7526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6BED3F0B"/>
    <w:multiLevelType w:val="hybridMultilevel"/>
    <w:tmpl w:val="51D4C93E"/>
    <w:lvl w:ilvl="0" w:tplc="6E6CA7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A6A20"/>
    <w:multiLevelType w:val="hybridMultilevel"/>
    <w:tmpl w:val="124A279C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C8D21D4"/>
    <w:multiLevelType w:val="multilevel"/>
    <w:tmpl w:val="F774D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5025D"/>
    <w:multiLevelType w:val="multilevel"/>
    <w:tmpl w:val="A65201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CD46F1"/>
    <w:multiLevelType w:val="multilevel"/>
    <w:tmpl w:val="84D8B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C449B7"/>
    <w:multiLevelType w:val="multilevel"/>
    <w:tmpl w:val="6DA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78DC5234"/>
    <w:multiLevelType w:val="hybridMultilevel"/>
    <w:tmpl w:val="7D1E7F7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A0E38CD"/>
    <w:multiLevelType w:val="multilevel"/>
    <w:tmpl w:val="EDA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052A90"/>
    <w:multiLevelType w:val="multilevel"/>
    <w:tmpl w:val="3EEC4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02572A"/>
    <w:multiLevelType w:val="multilevel"/>
    <w:tmpl w:val="5F6653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B103B3"/>
    <w:multiLevelType w:val="multilevel"/>
    <w:tmpl w:val="49745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086309">
    <w:abstractNumId w:val="0"/>
  </w:num>
  <w:num w:numId="2" w16cid:durableId="118766413">
    <w:abstractNumId w:val="26"/>
  </w:num>
  <w:num w:numId="3" w16cid:durableId="1769691473">
    <w:abstractNumId w:val="17"/>
  </w:num>
  <w:num w:numId="4" w16cid:durableId="547910919">
    <w:abstractNumId w:val="46"/>
  </w:num>
  <w:num w:numId="5" w16cid:durableId="1598782062">
    <w:abstractNumId w:val="51"/>
  </w:num>
  <w:num w:numId="6" w16cid:durableId="900561817">
    <w:abstractNumId w:val="45"/>
  </w:num>
  <w:num w:numId="7" w16cid:durableId="1429303606">
    <w:abstractNumId w:val="31"/>
  </w:num>
  <w:num w:numId="8" w16cid:durableId="1192957781">
    <w:abstractNumId w:val="55"/>
  </w:num>
  <w:num w:numId="9" w16cid:durableId="569076702">
    <w:abstractNumId w:val="28"/>
  </w:num>
  <w:num w:numId="10" w16cid:durableId="48653603">
    <w:abstractNumId w:val="49"/>
  </w:num>
  <w:num w:numId="11" w16cid:durableId="845024804">
    <w:abstractNumId w:val="24"/>
  </w:num>
  <w:num w:numId="12" w16cid:durableId="229198701">
    <w:abstractNumId w:val="30"/>
  </w:num>
  <w:num w:numId="13" w16cid:durableId="696665229">
    <w:abstractNumId w:val="37"/>
  </w:num>
  <w:num w:numId="14" w16cid:durableId="141312627">
    <w:abstractNumId w:val="19"/>
  </w:num>
  <w:num w:numId="15" w16cid:durableId="746272280">
    <w:abstractNumId w:val="54"/>
  </w:num>
  <w:num w:numId="16" w16cid:durableId="935403550">
    <w:abstractNumId w:val="53"/>
  </w:num>
  <w:num w:numId="17" w16cid:durableId="2109696994">
    <w:abstractNumId w:val="41"/>
  </w:num>
  <w:num w:numId="18" w16cid:durableId="1363703350">
    <w:abstractNumId w:val="10"/>
  </w:num>
  <w:num w:numId="19" w16cid:durableId="2136748799">
    <w:abstractNumId w:val="32"/>
  </w:num>
  <w:num w:numId="20" w16cid:durableId="1152453602">
    <w:abstractNumId w:val="18"/>
  </w:num>
  <w:num w:numId="21" w16cid:durableId="1734620557">
    <w:abstractNumId w:val="12"/>
  </w:num>
  <w:num w:numId="22" w16cid:durableId="1460689524">
    <w:abstractNumId w:val="23"/>
  </w:num>
  <w:num w:numId="23" w16cid:durableId="452209943">
    <w:abstractNumId w:val="36"/>
  </w:num>
  <w:num w:numId="24" w16cid:durableId="302660233">
    <w:abstractNumId w:val="48"/>
  </w:num>
  <w:num w:numId="25" w16cid:durableId="1306810783">
    <w:abstractNumId w:val="40"/>
  </w:num>
  <w:num w:numId="26" w16cid:durableId="322784395">
    <w:abstractNumId w:val="43"/>
  </w:num>
  <w:num w:numId="27" w16cid:durableId="1440755976">
    <w:abstractNumId w:val="33"/>
  </w:num>
  <w:num w:numId="28" w16cid:durableId="63991138">
    <w:abstractNumId w:val="27"/>
  </w:num>
  <w:num w:numId="29" w16cid:durableId="877669524">
    <w:abstractNumId w:val="11"/>
  </w:num>
  <w:num w:numId="30" w16cid:durableId="128717348">
    <w:abstractNumId w:val="44"/>
  </w:num>
  <w:num w:numId="31" w16cid:durableId="2001812304">
    <w:abstractNumId w:val="16"/>
  </w:num>
  <w:num w:numId="32" w16cid:durableId="60108178">
    <w:abstractNumId w:val="21"/>
  </w:num>
  <w:num w:numId="33" w16cid:durableId="438069921">
    <w:abstractNumId w:val="50"/>
  </w:num>
  <w:num w:numId="34" w16cid:durableId="265584056">
    <w:abstractNumId w:val="35"/>
  </w:num>
  <w:num w:numId="35" w16cid:durableId="1036584150">
    <w:abstractNumId w:val="34"/>
  </w:num>
  <w:num w:numId="36" w16cid:durableId="1170870566">
    <w:abstractNumId w:val="25"/>
  </w:num>
  <w:num w:numId="37" w16cid:durableId="678386932">
    <w:abstractNumId w:val="22"/>
  </w:num>
  <w:num w:numId="38" w16cid:durableId="4669924">
    <w:abstractNumId w:val="14"/>
  </w:num>
  <w:num w:numId="39" w16cid:durableId="1306086171">
    <w:abstractNumId w:val="15"/>
  </w:num>
  <w:num w:numId="40" w16cid:durableId="2060125193">
    <w:abstractNumId w:val="38"/>
  </w:num>
  <w:num w:numId="41" w16cid:durableId="1073087996">
    <w:abstractNumId w:val="20"/>
  </w:num>
  <w:num w:numId="42" w16cid:durableId="320348829">
    <w:abstractNumId w:val="47"/>
  </w:num>
  <w:num w:numId="43" w16cid:durableId="1948196671">
    <w:abstractNumId w:val="13"/>
  </w:num>
  <w:num w:numId="44" w16cid:durableId="1225096374">
    <w:abstractNumId w:val="52"/>
  </w:num>
  <w:num w:numId="45" w16cid:durableId="316617252">
    <w:abstractNumId w:val="39"/>
  </w:num>
  <w:num w:numId="46" w16cid:durableId="1499347503">
    <w:abstractNumId w:val="42"/>
  </w:num>
  <w:num w:numId="47" w16cid:durableId="110677298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3"/>
  <w:trackRevisions w:val="false"/>
  <w:defaultTabStop w:val="708"/>
  <w:hyphenationZone w:val="425"/>
  <w:defaultTableStyle w:val="Standar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34"/>
    <w:rsid w:val="00000000"/>
    <w:rsid w:val="0000020F"/>
    <w:rsid w:val="00001478"/>
    <w:rsid w:val="00001C52"/>
    <w:rsid w:val="00001C81"/>
    <w:rsid w:val="00001D2E"/>
    <w:rsid w:val="00001EBC"/>
    <w:rsid w:val="00002EB3"/>
    <w:rsid w:val="000031EE"/>
    <w:rsid w:val="000037BB"/>
    <w:rsid w:val="00003921"/>
    <w:rsid w:val="00003B6A"/>
    <w:rsid w:val="00004134"/>
    <w:rsid w:val="00005985"/>
    <w:rsid w:val="000063C2"/>
    <w:rsid w:val="00006400"/>
    <w:rsid w:val="000072A4"/>
    <w:rsid w:val="00010762"/>
    <w:rsid w:val="000109E7"/>
    <w:rsid w:val="00011305"/>
    <w:rsid w:val="000119B9"/>
    <w:rsid w:val="00011F2E"/>
    <w:rsid w:val="00012024"/>
    <w:rsid w:val="0001212F"/>
    <w:rsid w:val="000127EB"/>
    <w:rsid w:val="00012A6B"/>
    <w:rsid w:val="000130F3"/>
    <w:rsid w:val="00013B27"/>
    <w:rsid w:val="00013C28"/>
    <w:rsid w:val="00014113"/>
    <w:rsid w:val="0001449F"/>
    <w:rsid w:val="0001456F"/>
    <w:rsid w:val="0001495E"/>
    <w:rsid w:val="0001634A"/>
    <w:rsid w:val="000163CB"/>
    <w:rsid w:val="00016ABA"/>
    <w:rsid w:val="00016C8D"/>
    <w:rsid w:val="000171FD"/>
    <w:rsid w:val="00017797"/>
    <w:rsid w:val="000206FB"/>
    <w:rsid w:val="000208C8"/>
    <w:rsid w:val="00020A78"/>
    <w:rsid w:val="000211FC"/>
    <w:rsid w:val="00021981"/>
    <w:rsid w:val="00021A45"/>
    <w:rsid w:val="0002263C"/>
    <w:rsid w:val="00022830"/>
    <w:rsid w:val="00022F9A"/>
    <w:rsid w:val="00022FEA"/>
    <w:rsid w:val="000236EA"/>
    <w:rsid w:val="00023C7B"/>
    <w:rsid w:val="00023F0D"/>
    <w:rsid w:val="00024D64"/>
    <w:rsid w:val="0002528F"/>
    <w:rsid w:val="0002570E"/>
    <w:rsid w:val="0002594A"/>
    <w:rsid w:val="00026894"/>
    <w:rsid w:val="00027102"/>
    <w:rsid w:val="00027CF8"/>
    <w:rsid w:val="00027D1D"/>
    <w:rsid w:val="00027F26"/>
    <w:rsid w:val="000308F5"/>
    <w:rsid w:val="0003180E"/>
    <w:rsid w:val="00032008"/>
    <w:rsid w:val="00032033"/>
    <w:rsid w:val="0003219A"/>
    <w:rsid w:val="000323FF"/>
    <w:rsid w:val="00032CE1"/>
    <w:rsid w:val="00034DC4"/>
    <w:rsid w:val="000354A5"/>
    <w:rsid w:val="000356B3"/>
    <w:rsid w:val="00035C60"/>
    <w:rsid w:val="0003657F"/>
    <w:rsid w:val="00036697"/>
    <w:rsid w:val="000366FB"/>
    <w:rsid w:val="0003681E"/>
    <w:rsid w:val="00037DE5"/>
    <w:rsid w:val="00040267"/>
    <w:rsid w:val="000406AF"/>
    <w:rsid w:val="00040F59"/>
    <w:rsid w:val="000422AB"/>
    <w:rsid w:val="000425D6"/>
    <w:rsid w:val="0004365A"/>
    <w:rsid w:val="00043C50"/>
    <w:rsid w:val="00044247"/>
    <w:rsid w:val="00045541"/>
    <w:rsid w:val="000463D5"/>
    <w:rsid w:val="000464F1"/>
    <w:rsid w:val="00047131"/>
    <w:rsid w:val="0004797B"/>
    <w:rsid w:val="00047EE2"/>
    <w:rsid w:val="00050204"/>
    <w:rsid w:val="000506CA"/>
    <w:rsid w:val="00050799"/>
    <w:rsid w:val="000508D3"/>
    <w:rsid w:val="00050F0D"/>
    <w:rsid w:val="000511C5"/>
    <w:rsid w:val="000519EC"/>
    <w:rsid w:val="000522C6"/>
    <w:rsid w:val="00052B4B"/>
    <w:rsid w:val="0005325D"/>
    <w:rsid w:val="00053390"/>
    <w:rsid w:val="00053697"/>
    <w:rsid w:val="00053CE9"/>
    <w:rsid w:val="00054AAB"/>
    <w:rsid w:val="00054E62"/>
    <w:rsid w:val="00055A8F"/>
    <w:rsid w:val="00056CC9"/>
    <w:rsid w:val="00056EBE"/>
    <w:rsid w:val="000574AE"/>
    <w:rsid w:val="00057D27"/>
    <w:rsid w:val="00057D54"/>
    <w:rsid w:val="000602F6"/>
    <w:rsid w:val="00060918"/>
    <w:rsid w:val="000613BE"/>
    <w:rsid w:val="00061424"/>
    <w:rsid w:val="00061C2E"/>
    <w:rsid w:val="000643C3"/>
    <w:rsid w:val="00064BE9"/>
    <w:rsid w:val="000654AB"/>
    <w:rsid w:val="00065F07"/>
    <w:rsid w:val="000661DB"/>
    <w:rsid w:val="00066D19"/>
    <w:rsid w:val="00066E94"/>
    <w:rsid w:val="000672E5"/>
    <w:rsid w:val="00067336"/>
    <w:rsid w:val="00067CFC"/>
    <w:rsid w:val="00067DB2"/>
    <w:rsid w:val="00067EAB"/>
    <w:rsid w:val="00070CCB"/>
    <w:rsid w:val="00071BBA"/>
    <w:rsid w:val="00072523"/>
    <w:rsid w:val="000732AB"/>
    <w:rsid w:val="00073549"/>
    <w:rsid w:val="000737AA"/>
    <w:rsid w:val="00073F63"/>
    <w:rsid w:val="000754E2"/>
    <w:rsid w:val="00075700"/>
    <w:rsid w:val="0007577D"/>
    <w:rsid w:val="00075B5D"/>
    <w:rsid w:val="00075C54"/>
    <w:rsid w:val="000761B9"/>
    <w:rsid w:val="00076B21"/>
    <w:rsid w:val="0007784D"/>
    <w:rsid w:val="00077CC0"/>
    <w:rsid w:val="00077E06"/>
    <w:rsid w:val="0008070F"/>
    <w:rsid w:val="0008095C"/>
    <w:rsid w:val="00080DD0"/>
    <w:rsid w:val="00080E07"/>
    <w:rsid w:val="00081206"/>
    <w:rsid w:val="000831CC"/>
    <w:rsid w:val="00083B79"/>
    <w:rsid w:val="000840DF"/>
    <w:rsid w:val="00084A0F"/>
    <w:rsid w:val="00084DEA"/>
    <w:rsid w:val="0008508D"/>
    <w:rsid w:val="0008685F"/>
    <w:rsid w:val="000873C1"/>
    <w:rsid w:val="00087EAC"/>
    <w:rsid w:val="0009049C"/>
    <w:rsid w:val="00090BF1"/>
    <w:rsid w:val="0009132F"/>
    <w:rsid w:val="0009142B"/>
    <w:rsid w:val="00091D11"/>
    <w:rsid w:val="00092200"/>
    <w:rsid w:val="000926A2"/>
    <w:rsid w:val="000928D9"/>
    <w:rsid w:val="00092BCB"/>
    <w:rsid w:val="000931C7"/>
    <w:rsid w:val="00093271"/>
    <w:rsid w:val="0009458E"/>
    <w:rsid w:val="00094B46"/>
    <w:rsid w:val="000951C0"/>
    <w:rsid w:val="00095D88"/>
    <w:rsid w:val="00096E74"/>
    <w:rsid w:val="0009732E"/>
    <w:rsid w:val="00097EF6"/>
    <w:rsid w:val="000A09B5"/>
    <w:rsid w:val="000A443D"/>
    <w:rsid w:val="000A4AED"/>
    <w:rsid w:val="000A53D1"/>
    <w:rsid w:val="000A7D68"/>
    <w:rsid w:val="000A7E6A"/>
    <w:rsid w:val="000B00BE"/>
    <w:rsid w:val="000B137E"/>
    <w:rsid w:val="000B14EB"/>
    <w:rsid w:val="000B1744"/>
    <w:rsid w:val="000B1E71"/>
    <w:rsid w:val="000B22CF"/>
    <w:rsid w:val="000B37F6"/>
    <w:rsid w:val="000B47A6"/>
    <w:rsid w:val="000B4E5C"/>
    <w:rsid w:val="000B59B4"/>
    <w:rsid w:val="000B5B23"/>
    <w:rsid w:val="000B60BD"/>
    <w:rsid w:val="000B6E5C"/>
    <w:rsid w:val="000B79E2"/>
    <w:rsid w:val="000C0218"/>
    <w:rsid w:val="000C0EE4"/>
    <w:rsid w:val="000C1D38"/>
    <w:rsid w:val="000C2A2C"/>
    <w:rsid w:val="000C383F"/>
    <w:rsid w:val="000C3D3C"/>
    <w:rsid w:val="000C40E2"/>
    <w:rsid w:val="000C41E3"/>
    <w:rsid w:val="000C60B5"/>
    <w:rsid w:val="000C6314"/>
    <w:rsid w:val="000C680D"/>
    <w:rsid w:val="000C6E9B"/>
    <w:rsid w:val="000C7E68"/>
    <w:rsid w:val="000D0F1D"/>
    <w:rsid w:val="000D1BB0"/>
    <w:rsid w:val="000D1E35"/>
    <w:rsid w:val="000D2188"/>
    <w:rsid w:val="000D2AB0"/>
    <w:rsid w:val="000D2B2F"/>
    <w:rsid w:val="000D31BC"/>
    <w:rsid w:val="000D32BF"/>
    <w:rsid w:val="000D32C3"/>
    <w:rsid w:val="000D4C89"/>
    <w:rsid w:val="000D5C0F"/>
    <w:rsid w:val="000D626C"/>
    <w:rsid w:val="000D6885"/>
    <w:rsid w:val="000D6B2B"/>
    <w:rsid w:val="000D7168"/>
    <w:rsid w:val="000D7203"/>
    <w:rsid w:val="000D73C8"/>
    <w:rsid w:val="000D74EC"/>
    <w:rsid w:val="000D784E"/>
    <w:rsid w:val="000E045D"/>
    <w:rsid w:val="000E160B"/>
    <w:rsid w:val="000E16CF"/>
    <w:rsid w:val="000E2281"/>
    <w:rsid w:val="000E22C1"/>
    <w:rsid w:val="000E29AB"/>
    <w:rsid w:val="000E2D4A"/>
    <w:rsid w:val="000E4806"/>
    <w:rsid w:val="000E57C9"/>
    <w:rsid w:val="000E5969"/>
    <w:rsid w:val="000E5E4C"/>
    <w:rsid w:val="000E62CD"/>
    <w:rsid w:val="000E63BA"/>
    <w:rsid w:val="000E763B"/>
    <w:rsid w:val="000E76C5"/>
    <w:rsid w:val="000E7B27"/>
    <w:rsid w:val="000F071E"/>
    <w:rsid w:val="000F0BF4"/>
    <w:rsid w:val="000F1256"/>
    <w:rsid w:val="000F18F5"/>
    <w:rsid w:val="000F2855"/>
    <w:rsid w:val="000F3018"/>
    <w:rsid w:val="000F3690"/>
    <w:rsid w:val="000F37EC"/>
    <w:rsid w:val="000F68BF"/>
    <w:rsid w:val="000F7A96"/>
    <w:rsid w:val="001009E7"/>
    <w:rsid w:val="00100AEF"/>
    <w:rsid w:val="0010120A"/>
    <w:rsid w:val="0010158F"/>
    <w:rsid w:val="00102978"/>
    <w:rsid w:val="00102BE8"/>
    <w:rsid w:val="001030FA"/>
    <w:rsid w:val="00103915"/>
    <w:rsid w:val="001059CB"/>
    <w:rsid w:val="00105FEF"/>
    <w:rsid w:val="00106280"/>
    <w:rsid w:val="00110B7C"/>
    <w:rsid w:val="00111DC5"/>
    <w:rsid w:val="0011214F"/>
    <w:rsid w:val="00112554"/>
    <w:rsid w:val="00112A66"/>
    <w:rsid w:val="00113899"/>
    <w:rsid w:val="00114E40"/>
    <w:rsid w:val="001152F3"/>
    <w:rsid w:val="00115E12"/>
    <w:rsid w:val="00115E4E"/>
    <w:rsid w:val="00116358"/>
    <w:rsid w:val="001163EA"/>
    <w:rsid w:val="00116743"/>
    <w:rsid w:val="00116AEE"/>
    <w:rsid w:val="00117466"/>
    <w:rsid w:val="001200F8"/>
    <w:rsid w:val="00120360"/>
    <w:rsid w:val="0012048F"/>
    <w:rsid w:val="00120947"/>
    <w:rsid w:val="00122B78"/>
    <w:rsid w:val="00123038"/>
    <w:rsid w:val="00124531"/>
    <w:rsid w:val="001246D8"/>
    <w:rsid w:val="001254EA"/>
    <w:rsid w:val="0012662E"/>
    <w:rsid w:val="00126C7F"/>
    <w:rsid w:val="00127068"/>
    <w:rsid w:val="001274BB"/>
    <w:rsid w:val="00127A32"/>
    <w:rsid w:val="001307EC"/>
    <w:rsid w:val="00131ACD"/>
    <w:rsid w:val="001323C9"/>
    <w:rsid w:val="00132659"/>
    <w:rsid w:val="00132BEF"/>
    <w:rsid w:val="00132FC3"/>
    <w:rsid w:val="00133144"/>
    <w:rsid w:val="0013598C"/>
    <w:rsid w:val="00136375"/>
    <w:rsid w:val="00136486"/>
    <w:rsid w:val="001365C3"/>
    <w:rsid w:val="001368B9"/>
    <w:rsid w:val="00136BF7"/>
    <w:rsid w:val="00137AA6"/>
    <w:rsid w:val="00137B4C"/>
    <w:rsid w:val="00137C01"/>
    <w:rsid w:val="00137DE9"/>
    <w:rsid w:val="00140C61"/>
    <w:rsid w:val="00140FF8"/>
    <w:rsid w:val="001412B8"/>
    <w:rsid w:val="0014194A"/>
    <w:rsid w:val="00142985"/>
    <w:rsid w:val="00143732"/>
    <w:rsid w:val="00143C6E"/>
    <w:rsid w:val="00144025"/>
    <w:rsid w:val="00144081"/>
    <w:rsid w:val="00144E2A"/>
    <w:rsid w:val="001451A7"/>
    <w:rsid w:val="00145A3C"/>
    <w:rsid w:val="00145C08"/>
    <w:rsid w:val="00145EC9"/>
    <w:rsid w:val="001465FC"/>
    <w:rsid w:val="00146EFF"/>
    <w:rsid w:val="0014753F"/>
    <w:rsid w:val="001477CE"/>
    <w:rsid w:val="00147B53"/>
    <w:rsid w:val="00150475"/>
    <w:rsid w:val="00153106"/>
    <w:rsid w:val="00153714"/>
    <w:rsid w:val="00154449"/>
    <w:rsid w:val="00154579"/>
    <w:rsid w:val="001547F6"/>
    <w:rsid w:val="001574B8"/>
    <w:rsid w:val="00157564"/>
    <w:rsid w:val="001578EA"/>
    <w:rsid w:val="00157E66"/>
    <w:rsid w:val="0016061A"/>
    <w:rsid w:val="0016062F"/>
    <w:rsid w:val="0016112E"/>
    <w:rsid w:val="001638D0"/>
    <w:rsid w:val="001643F3"/>
    <w:rsid w:val="00164568"/>
    <w:rsid w:val="001648C6"/>
    <w:rsid w:val="00164C10"/>
    <w:rsid w:val="00164D29"/>
    <w:rsid w:val="00165E3A"/>
    <w:rsid w:val="001660F8"/>
    <w:rsid w:val="001674F8"/>
    <w:rsid w:val="00170830"/>
    <w:rsid w:val="00172C74"/>
    <w:rsid w:val="001731E8"/>
    <w:rsid w:val="00173290"/>
    <w:rsid w:val="0017355C"/>
    <w:rsid w:val="00174726"/>
    <w:rsid w:val="00174987"/>
    <w:rsid w:val="00175885"/>
    <w:rsid w:val="00175AFD"/>
    <w:rsid w:val="00177665"/>
    <w:rsid w:val="0018016E"/>
    <w:rsid w:val="001802F2"/>
    <w:rsid w:val="0018041B"/>
    <w:rsid w:val="00180C99"/>
    <w:rsid w:val="00181204"/>
    <w:rsid w:val="001814C0"/>
    <w:rsid w:val="001818F7"/>
    <w:rsid w:val="001819A1"/>
    <w:rsid w:val="00181AA1"/>
    <w:rsid w:val="00181B48"/>
    <w:rsid w:val="00181F22"/>
    <w:rsid w:val="00181FD6"/>
    <w:rsid w:val="00182A48"/>
    <w:rsid w:val="0018436B"/>
    <w:rsid w:val="0018474C"/>
    <w:rsid w:val="00184DEF"/>
    <w:rsid w:val="00184F85"/>
    <w:rsid w:val="001853E4"/>
    <w:rsid w:val="00185819"/>
    <w:rsid w:val="00185B2F"/>
    <w:rsid w:val="00185FA6"/>
    <w:rsid w:val="00186783"/>
    <w:rsid w:val="00186EDC"/>
    <w:rsid w:val="00190A50"/>
    <w:rsid w:val="00190BAF"/>
    <w:rsid w:val="00190D36"/>
    <w:rsid w:val="0019148B"/>
    <w:rsid w:val="00191EC4"/>
    <w:rsid w:val="00192226"/>
    <w:rsid w:val="00192EE6"/>
    <w:rsid w:val="00193121"/>
    <w:rsid w:val="0019317C"/>
    <w:rsid w:val="00193365"/>
    <w:rsid w:val="00193A06"/>
    <w:rsid w:val="00194603"/>
    <w:rsid w:val="00194CFB"/>
    <w:rsid w:val="00194D46"/>
    <w:rsid w:val="00194D8C"/>
    <w:rsid w:val="001950C1"/>
    <w:rsid w:val="00195DCC"/>
    <w:rsid w:val="00196EDD"/>
    <w:rsid w:val="001A0069"/>
    <w:rsid w:val="001A031B"/>
    <w:rsid w:val="001A0E5A"/>
    <w:rsid w:val="001A139D"/>
    <w:rsid w:val="001A1871"/>
    <w:rsid w:val="001A200F"/>
    <w:rsid w:val="001A23E6"/>
    <w:rsid w:val="001A327F"/>
    <w:rsid w:val="001A3E4A"/>
    <w:rsid w:val="001A3F0C"/>
    <w:rsid w:val="001A50E5"/>
    <w:rsid w:val="001A57DB"/>
    <w:rsid w:val="001A5D27"/>
    <w:rsid w:val="001A6001"/>
    <w:rsid w:val="001A60A4"/>
    <w:rsid w:val="001A6445"/>
    <w:rsid w:val="001A666B"/>
    <w:rsid w:val="001A6DA6"/>
    <w:rsid w:val="001A77AF"/>
    <w:rsid w:val="001A7A20"/>
    <w:rsid w:val="001B0E76"/>
    <w:rsid w:val="001B1165"/>
    <w:rsid w:val="001B1C49"/>
    <w:rsid w:val="001B35DB"/>
    <w:rsid w:val="001B3D26"/>
    <w:rsid w:val="001B57AF"/>
    <w:rsid w:val="001B6DD9"/>
    <w:rsid w:val="001B77DF"/>
    <w:rsid w:val="001C0630"/>
    <w:rsid w:val="001C0DFE"/>
    <w:rsid w:val="001C19BC"/>
    <w:rsid w:val="001C2D93"/>
    <w:rsid w:val="001C5241"/>
    <w:rsid w:val="001C5959"/>
    <w:rsid w:val="001C66D9"/>
    <w:rsid w:val="001C6ED0"/>
    <w:rsid w:val="001C7024"/>
    <w:rsid w:val="001C77D2"/>
    <w:rsid w:val="001D09C0"/>
    <w:rsid w:val="001D0C0A"/>
    <w:rsid w:val="001D0C55"/>
    <w:rsid w:val="001D18AA"/>
    <w:rsid w:val="001D2805"/>
    <w:rsid w:val="001D3035"/>
    <w:rsid w:val="001D3088"/>
    <w:rsid w:val="001D39F3"/>
    <w:rsid w:val="001D3A85"/>
    <w:rsid w:val="001D3FBF"/>
    <w:rsid w:val="001D4464"/>
    <w:rsid w:val="001D48EB"/>
    <w:rsid w:val="001D5437"/>
    <w:rsid w:val="001D59AF"/>
    <w:rsid w:val="001D5AF0"/>
    <w:rsid w:val="001D7147"/>
    <w:rsid w:val="001D75A9"/>
    <w:rsid w:val="001E0204"/>
    <w:rsid w:val="001E07A9"/>
    <w:rsid w:val="001E2A09"/>
    <w:rsid w:val="001E3B2E"/>
    <w:rsid w:val="001E4C86"/>
    <w:rsid w:val="001E612E"/>
    <w:rsid w:val="001E6168"/>
    <w:rsid w:val="001E62E7"/>
    <w:rsid w:val="001E65C0"/>
    <w:rsid w:val="001E69EC"/>
    <w:rsid w:val="001F0390"/>
    <w:rsid w:val="001F0569"/>
    <w:rsid w:val="001F0A39"/>
    <w:rsid w:val="001F187D"/>
    <w:rsid w:val="001F2F7E"/>
    <w:rsid w:val="001F3230"/>
    <w:rsid w:val="001F352E"/>
    <w:rsid w:val="001F3888"/>
    <w:rsid w:val="001F40BB"/>
    <w:rsid w:val="001F4A31"/>
    <w:rsid w:val="001F5282"/>
    <w:rsid w:val="001F5E1D"/>
    <w:rsid w:val="001F5FFC"/>
    <w:rsid w:val="001F69F5"/>
    <w:rsid w:val="001F74CF"/>
    <w:rsid w:val="00200247"/>
    <w:rsid w:val="0020068A"/>
    <w:rsid w:val="0020130E"/>
    <w:rsid w:val="0020142E"/>
    <w:rsid w:val="00201C82"/>
    <w:rsid w:val="002031CE"/>
    <w:rsid w:val="002032B9"/>
    <w:rsid w:val="00204D53"/>
    <w:rsid w:val="002065F9"/>
    <w:rsid w:val="002110B9"/>
    <w:rsid w:val="00212F19"/>
    <w:rsid w:val="00213109"/>
    <w:rsid w:val="0021332F"/>
    <w:rsid w:val="00213C1A"/>
    <w:rsid w:val="002141B7"/>
    <w:rsid w:val="00215613"/>
    <w:rsid w:val="00215C14"/>
    <w:rsid w:val="00215EF7"/>
    <w:rsid w:val="00216B91"/>
    <w:rsid w:val="00216CD8"/>
    <w:rsid w:val="0022075B"/>
    <w:rsid w:val="002207D4"/>
    <w:rsid w:val="00220E4B"/>
    <w:rsid w:val="002211B5"/>
    <w:rsid w:val="00221C29"/>
    <w:rsid w:val="00222A06"/>
    <w:rsid w:val="00223BDB"/>
    <w:rsid w:val="00223D17"/>
    <w:rsid w:val="00223FBE"/>
    <w:rsid w:val="0022408D"/>
    <w:rsid w:val="002249A2"/>
    <w:rsid w:val="00224B6B"/>
    <w:rsid w:val="00225E89"/>
    <w:rsid w:val="00226C86"/>
    <w:rsid w:val="002279A6"/>
    <w:rsid w:val="00230431"/>
    <w:rsid w:val="00230A40"/>
    <w:rsid w:val="00231C67"/>
    <w:rsid w:val="00232507"/>
    <w:rsid w:val="00232672"/>
    <w:rsid w:val="00233F2F"/>
    <w:rsid w:val="00236306"/>
    <w:rsid w:val="00240A2A"/>
    <w:rsid w:val="00242299"/>
    <w:rsid w:val="00242912"/>
    <w:rsid w:val="0024310C"/>
    <w:rsid w:val="002431AF"/>
    <w:rsid w:val="00244746"/>
    <w:rsid w:val="00244F41"/>
    <w:rsid w:val="00244FE8"/>
    <w:rsid w:val="002458A5"/>
    <w:rsid w:val="00246918"/>
    <w:rsid w:val="0024696F"/>
    <w:rsid w:val="00246CD6"/>
    <w:rsid w:val="00246F5A"/>
    <w:rsid w:val="002509D8"/>
    <w:rsid w:val="00250A47"/>
    <w:rsid w:val="00250D50"/>
    <w:rsid w:val="00251442"/>
    <w:rsid w:val="00251452"/>
    <w:rsid w:val="00251898"/>
    <w:rsid w:val="00251A24"/>
    <w:rsid w:val="00251F91"/>
    <w:rsid w:val="002521EE"/>
    <w:rsid w:val="00252740"/>
    <w:rsid w:val="00252A1F"/>
    <w:rsid w:val="00252E15"/>
    <w:rsid w:val="00253052"/>
    <w:rsid w:val="00253AE3"/>
    <w:rsid w:val="002547E1"/>
    <w:rsid w:val="00255793"/>
    <w:rsid w:val="00255E30"/>
    <w:rsid w:val="002578FD"/>
    <w:rsid w:val="00257C7B"/>
    <w:rsid w:val="00260076"/>
    <w:rsid w:val="00260911"/>
    <w:rsid w:val="00261F19"/>
    <w:rsid w:val="0026223E"/>
    <w:rsid w:val="00264908"/>
    <w:rsid w:val="002658CA"/>
    <w:rsid w:val="00265A23"/>
    <w:rsid w:val="00265A60"/>
    <w:rsid w:val="00265AEC"/>
    <w:rsid w:val="00265C24"/>
    <w:rsid w:val="00266B4C"/>
    <w:rsid w:val="00267A18"/>
    <w:rsid w:val="00267A66"/>
    <w:rsid w:val="00267C04"/>
    <w:rsid w:val="00270126"/>
    <w:rsid w:val="00270170"/>
    <w:rsid w:val="002705A6"/>
    <w:rsid w:val="00270B37"/>
    <w:rsid w:val="00270E6B"/>
    <w:rsid w:val="00272215"/>
    <w:rsid w:val="00272500"/>
    <w:rsid w:val="002725AC"/>
    <w:rsid w:val="00273020"/>
    <w:rsid w:val="00273E74"/>
    <w:rsid w:val="00275528"/>
    <w:rsid w:val="00275655"/>
    <w:rsid w:val="00275672"/>
    <w:rsid w:val="00275724"/>
    <w:rsid w:val="002764FF"/>
    <w:rsid w:val="00276844"/>
    <w:rsid w:val="0027744D"/>
    <w:rsid w:val="00277EDC"/>
    <w:rsid w:val="00280805"/>
    <w:rsid w:val="002808A8"/>
    <w:rsid w:val="00280F84"/>
    <w:rsid w:val="00281E95"/>
    <w:rsid w:val="00282819"/>
    <w:rsid w:val="002866D4"/>
    <w:rsid w:val="00287068"/>
    <w:rsid w:val="00287309"/>
    <w:rsid w:val="00287D23"/>
    <w:rsid w:val="00287EED"/>
    <w:rsid w:val="00290D21"/>
    <w:rsid w:val="0029178B"/>
    <w:rsid w:val="00291847"/>
    <w:rsid w:val="002919AE"/>
    <w:rsid w:val="00291F36"/>
    <w:rsid w:val="00292AC6"/>
    <w:rsid w:val="00293272"/>
    <w:rsid w:val="00293B99"/>
    <w:rsid w:val="00294CF5"/>
    <w:rsid w:val="00294D97"/>
    <w:rsid w:val="00294E52"/>
    <w:rsid w:val="00295AF0"/>
    <w:rsid w:val="00297955"/>
    <w:rsid w:val="00297C07"/>
    <w:rsid w:val="002A11B9"/>
    <w:rsid w:val="002A19F2"/>
    <w:rsid w:val="002A29D2"/>
    <w:rsid w:val="002A33BE"/>
    <w:rsid w:val="002A41A0"/>
    <w:rsid w:val="002A463A"/>
    <w:rsid w:val="002A4CC3"/>
    <w:rsid w:val="002A5860"/>
    <w:rsid w:val="002A713C"/>
    <w:rsid w:val="002A7D6E"/>
    <w:rsid w:val="002B01A0"/>
    <w:rsid w:val="002B065C"/>
    <w:rsid w:val="002B0678"/>
    <w:rsid w:val="002B0D9E"/>
    <w:rsid w:val="002B12FF"/>
    <w:rsid w:val="002B20E5"/>
    <w:rsid w:val="002B2726"/>
    <w:rsid w:val="002B28FA"/>
    <w:rsid w:val="002B3730"/>
    <w:rsid w:val="002B4353"/>
    <w:rsid w:val="002B4E1D"/>
    <w:rsid w:val="002B4FDB"/>
    <w:rsid w:val="002B61E0"/>
    <w:rsid w:val="002B6FF8"/>
    <w:rsid w:val="002B741D"/>
    <w:rsid w:val="002B7A94"/>
    <w:rsid w:val="002C0279"/>
    <w:rsid w:val="002C0366"/>
    <w:rsid w:val="002C12B0"/>
    <w:rsid w:val="002C17AF"/>
    <w:rsid w:val="002C2687"/>
    <w:rsid w:val="002C31FB"/>
    <w:rsid w:val="002C35F4"/>
    <w:rsid w:val="002C392C"/>
    <w:rsid w:val="002C4BE7"/>
    <w:rsid w:val="002C5F80"/>
    <w:rsid w:val="002C60BB"/>
    <w:rsid w:val="002C66A5"/>
    <w:rsid w:val="002C6F81"/>
    <w:rsid w:val="002D06E1"/>
    <w:rsid w:val="002D0CF9"/>
    <w:rsid w:val="002D0DCE"/>
    <w:rsid w:val="002D1167"/>
    <w:rsid w:val="002D1288"/>
    <w:rsid w:val="002D12B5"/>
    <w:rsid w:val="002D249B"/>
    <w:rsid w:val="002D2A13"/>
    <w:rsid w:val="002D31C5"/>
    <w:rsid w:val="002D36C8"/>
    <w:rsid w:val="002D380C"/>
    <w:rsid w:val="002D3E3B"/>
    <w:rsid w:val="002D4C82"/>
    <w:rsid w:val="002D56DF"/>
    <w:rsid w:val="002D5D94"/>
    <w:rsid w:val="002D6A92"/>
    <w:rsid w:val="002D71A9"/>
    <w:rsid w:val="002D7312"/>
    <w:rsid w:val="002E04B9"/>
    <w:rsid w:val="002E0FB7"/>
    <w:rsid w:val="002E182D"/>
    <w:rsid w:val="002E1C1D"/>
    <w:rsid w:val="002E25A0"/>
    <w:rsid w:val="002E2AAB"/>
    <w:rsid w:val="002E3322"/>
    <w:rsid w:val="002E496B"/>
    <w:rsid w:val="002E4BDE"/>
    <w:rsid w:val="002E56DE"/>
    <w:rsid w:val="002E71E4"/>
    <w:rsid w:val="002F018D"/>
    <w:rsid w:val="002F055E"/>
    <w:rsid w:val="002F0743"/>
    <w:rsid w:val="002F0BB8"/>
    <w:rsid w:val="002F13D8"/>
    <w:rsid w:val="002F3ADC"/>
    <w:rsid w:val="002F4017"/>
    <w:rsid w:val="002F4206"/>
    <w:rsid w:val="002F5125"/>
    <w:rsid w:val="002F5643"/>
    <w:rsid w:val="002F5A7A"/>
    <w:rsid w:val="002F5D1F"/>
    <w:rsid w:val="002F7E1B"/>
    <w:rsid w:val="00300A78"/>
    <w:rsid w:val="003020A8"/>
    <w:rsid w:val="00303224"/>
    <w:rsid w:val="00304044"/>
    <w:rsid w:val="003041F0"/>
    <w:rsid w:val="00304232"/>
    <w:rsid w:val="0030496B"/>
    <w:rsid w:val="00305153"/>
    <w:rsid w:val="003057EF"/>
    <w:rsid w:val="00305F4D"/>
    <w:rsid w:val="003061AD"/>
    <w:rsid w:val="00307AF0"/>
    <w:rsid w:val="00310CBD"/>
    <w:rsid w:val="00310CE5"/>
    <w:rsid w:val="00311194"/>
    <w:rsid w:val="00311A1A"/>
    <w:rsid w:val="00311AAE"/>
    <w:rsid w:val="00311EB1"/>
    <w:rsid w:val="00312086"/>
    <w:rsid w:val="003120BA"/>
    <w:rsid w:val="003121B5"/>
    <w:rsid w:val="003124F4"/>
    <w:rsid w:val="00313924"/>
    <w:rsid w:val="00313FED"/>
    <w:rsid w:val="00316B4D"/>
    <w:rsid w:val="00316DDA"/>
    <w:rsid w:val="00316E67"/>
    <w:rsid w:val="00317650"/>
    <w:rsid w:val="003208A1"/>
    <w:rsid w:val="00321474"/>
    <w:rsid w:val="003222A4"/>
    <w:rsid w:val="00322FAA"/>
    <w:rsid w:val="00323355"/>
    <w:rsid w:val="00323527"/>
    <w:rsid w:val="00323E6A"/>
    <w:rsid w:val="00324AE6"/>
    <w:rsid w:val="00324E10"/>
    <w:rsid w:val="003250B3"/>
    <w:rsid w:val="0032555E"/>
    <w:rsid w:val="00325EE2"/>
    <w:rsid w:val="00326073"/>
    <w:rsid w:val="003277C6"/>
    <w:rsid w:val="00327A6C"/>
    <w:rsid w:val="003302EF"/>
    <w:rsid w:val="003317D5"/>
    <w:rsid w:val="003320F7"/>
    <w:rsid w:val="003326F4"/>
    <w:rsid w:val="00334F42"/>
    <w:rsid w:val="00335A64"/>
    <w:rsid w:val="00335F9F"/>
    <w:rsid w:val="00335FC9"/>
    <w:rsid w:val="0033616E"/>
    <w:rsid w:val="00336DF8"/>
    <w:rsid w:val="003376BC"/>
    <w:rsid w:val="00340D2F"/>
    <w:rsid w:val="00340FC1"/>
    <w:rsid w:val="003427EE"/>
    <w:rsid w:val="00342C99"/>
    <w:rsid w:val="00343452"/>
    <w:rsid w:val="00344E39"/>
    <w:rsid w:val="00345014"/>
    <w:rsid w:val="00345102"/>
    <w:rsid w:val="003459DF"/>
    <w:rsid w:val="003459E0"/>
    <w:rsid w:val="003461C1"/>
    <w:rsid w:val="0034644A"/>
    <w:rsid w:val="00346EF5"/>
    <w:rsid w:val="00347CEC"/>
    <w:rsid w:val="0035047E"/>
    <w:rsid w:val="003512B6"/>
    <w:rsid w:val="003514A5"/>
    <w:rsid w:val="003516C4"/>
    <w:rsid w:val="00352180"/>
    <w:rsid w:val="003521C9"/>
    <w:rsid w:val="00353BFC"/>
    <w:rsid w:val="00353CE8"/>
    <w:rsid w:val="0035569F"/>
    <w:rsid w:val="003560D0"/>
    <w:rsid w:val="00356ACB"/>
    <w:rsid w:val="00356CD1"/>
    <w:rsid w:val="00357360"/>
    <w:rsid w:val="00357D97"/>
    <w:rsid w:val="00360351"/>
    <w:rsid w:val="0036042F"/>
    <w:rsid w:val="003612D0"/>
    <w:rsid w:val="003614A8"/>
    <w:rsid w:val="0036340F"/>
    <w:rsid w:val="0036433D"/>
    <w:rsid w:val="003645B9"/>
    <w:rsid w:val="003649EC"/>
    <w:rsid w:val="00364B1E"/>
    <w:rsid w:val="0036541C"/>
    <w:rsid w:val="003666F7"/>
    <w:rsid w:val="00366B24"/>
    <w:rsid w:val="00366E21"/>
    <w:rsid w:val="00366EE5"/>
    <w:rsid w:val="0036772C"/>
    <w:rsid w:val="00367F6B"/>
    <w:rsid w:val="00370D44"/>
    <w:rsid w:val="0037123C"/>
    <w:rsid w:val="00371A16"/>
    <w:rsid w:val="00371F19"/>
    <w:rsid w:val="00372063"/>
    <w:rsid w:val="00372566"/>
    <w:rsid w:val="00372669"/>
    <w:rsid w:val="003728EE"/>
    <w:rsid w:val="0037312D"/>
    <w:rsid w:val="0037402E"/>
    <w:rsid w:val="00375070"/>
    <w:rsid w:val="003752AC"/>
    <w:rsid w:val="003753B5"/>
    <w:rsid w:val="0037596D"/>
    <w:rsid w:val="0037742C"/>
    <w:rsid w:val="00377E03"/>
    <w:rsid w:val="00380D10"/>
    <w:rsid w:val="003815E1"/>
    <w:rsid w:val="00381B6D"/>
    <w:rsid w:val="0038385F"/>
    <w:rsid w:val="00383D1E"/>
    <w:rsid w:val="0038473C"/>
    <w:rsid w:val="00385660"/>
    <w:rsid w:val="0038591A"/>
    <w:rsid w:val="00387137"/>
    <w:rsid w:val="0039064F"/>
    <w:rsid w:val="00391541"/>
    <w:rsid w:val="003918E7"/>
    <w:rsid w:val="00392678"/>
    <w:rsid w:val="0039271A"/>
    <w:rsid w:val="00392BDD"/>
    <w:rsid w:val="00392C3E"/>
    <w:rsid w:val="00393851"/>
    <w:rsid w:val="0039390C"/>
    <w:rsid w:val="003949C9"/>
    <w:rsid w:val="00394A96"/>
    <w:rsid w:val="00395C4E"/>
    <w:rsid w:val="003960CD"/>
    <w:rsid w:val="0039638D"/>
    <w:rsid w:val="00397139"/>
    <w:rsid w:val="00397606"/>
    <w:rsid w:val="003A0237"/>
    <w:rsid w:val="003A031C"/>
    <w:rsid w:val="003A08D5"/>
    <w:rsid w:val="003A1027"/>
    <w:rsid w:val="003A1103"/>
    <w:rsid w:val="003A142C"/>
    <w:rsid w:val="003A1704"/>
    <w:rsid w:val="003A2004"/>
    <w:rsid w:val="003A3148"/>
    <w:rsid w:val="003A3221"/>
    <w:rsid w:val="003A49F3"/>
    <w:rsid w:val="003A5E67"/>
    <w:rsid w:val="003A691F"/>
    <w:rsid w:val="003A7411"/>
    <w:rsid w:val="003A744C"/>
    <w:rsid w:val="003A7BC7"/>
    <w:rsid w:val="003B0193"/>
    <w:rsid w:val="003B0E24"/>
    <w:rsid w:val="003B1107"/>
    <w:rsid w:val="003B17C8"/>
    <w:rsid w:val="003B1AE3"/>
    <w:rsid w:val="003B1B55"/>
    <w:rsid w:val="003B207F"/>
    <w:rsid w:val="003B240B"/>
    <w:rsid w:val="003B24A6"/>
    <w:rsid w:val="003B25E3"/>
    <w:rsid w:val="003B2C00"/>
    <w:rsid w:val="003B303A"/>
    <w:rsid w:val="003B3522"/>
    <w:rsid w:val="003B3C70"/>
    <w:rsid w:val="003B4BA5"/>
    <w:rsid w:val="003B583D"/>
    <w:rsid w:val="003B6916"/>
    <w:rsid w:val="003B7EEE"/>
    <w:rsid w:val="003C042B"/>
    <w:rsid w:val="003C1DEE"/>
    <w:rsid w:val="003C20D2"/>
    <w:rsid w:val="003C2AAE"/>
    <w:rsid w:val="003C2E8E"/>
    <w:rsid w:val="003C2FEF"/>
    <w:rsid w:val="003C3516"/>
    <w:rsid w:val="003C3E34"/>
    <w:rsid w:val="003C4235"/>
    <w:rsid w:val="003C48C6"/>
    <w:rsid w:val="003C52CF"/>
    <w:rsid w:val="003C5EE8"/>
    <w:rsid w:val="003C6086"/>
    <w:rsid w:val="003C630C"/>
    <w:rsid w:val="003C65D8"/>
    <w:rsid w:val="003C7652"/>
    <w:rsid w:val="003C79FD"/>
    <w:rsid w:val="003C7F3A"/>
    <w:rsid w:val="003D1727"/>
    <w:rsid w:val="003D1C0F"/>
    <w:rsid w:val="003D2377"/>
    <w:rsid w:val="003D3953"/>
    <w:rsid w:val="003D3DC1"/>
    <w:rsid w:val="003D4048"/>
    <w:rsid w:val="003D464E"/>
    <w:rsid w:val="003D467B"/>
    <w:rsid w:val="003D4C62"/>
    <w:rsid w:val="003D4CDE"/>
    <w:rsid w:val="003D500E"/>
    <w:rsid w:val="003D5BCA"/>
    <w:rsid w:val="003D6068"/>
    <w:rsid w:val="003D615E"/>
    <w:rsid w:val="003D636F"/>
    <w:rsid w:val="003D65D6"/>
    <w:rsid w:val="003D7379"/>
    <w:rsid w:val="003E0175"/>
    <w:rsid w:val="003E0835"/>
    <w:rsid w:val="003E0D33"/>
    <w:rsid w:val="003E19B4"/>
    <w:rsid w:val="003E2D16"/>
    <w:rsid w:val="003E43A0"/>
    <w:rsid w:val="003E4DC9"/>
    <w:rsid w:val="003E558D"/>
    <w:rsid w:val="003E57E7"/>
    <w:rsid w:val="003E58E6"/>
    <w:rsid w:val="003E59C5"/>
    <w:rsid w:val="003E6EFE"/>
    <w:rsid w:val="003E71BD"/>
    <w:rsid w:val="003E727C"/>
    <w:rsid w:val="003E745D"/>
    <w:rsid w:val="003E7473"/>
    <w:rsid w:val="003E7FFB"/>
    <w:rsid w:val="003F0556"/>
    <w:rsid w:val="003F0719"/>
    <w:rsid w:val="003F138E"/>
    <w:rsid w:val="003F29BD"/>
    <w:rsid w:val="003F2CAB"/>
    <w:rsid w:val="003F322E"/>
    <w:rsid w:val="003F3425"/>
    <w:rsid w:val="003F34D6"/>
    <w:rsid w:val="003F3D22"/>
    <w:rsid w:val="003F4726"/>
    <w:rsid w:val="003F5853"/>
    <w:rsid w:val="003F5EC7"/>
    <w:rsid w:val="003F650C"/>
    <w:rsid w:val="003F6734"/>
    <w:rsid w:val="003F6769"/>
    <w:rsid w:val="003F6C4F"/>
    <w:rsid w:val="003F6E1A"/>
    <w:rsid w:val="003F7454"/>
    <w:rsid w:val="004010BA"/>
    <w:rsid w:val="00401F58"/>
    <w:rsid w:val="004025B3"/>
    <w:rsid w:val="004027C4"/>
    <w:rsid w:val="004036E5"/>
    <w:rsid w:val="00405CB7"/>
    <w:rsid w:val="0040736F"/>
    <w:rsid w:val="004075DE"/>
    <w:rsid w:val="004103F8"/>
    <w:rsid w:val="00410796"/>
    <w:rsid w:val="00411BBF"/>
    <w:rsid w:val="00411BC3"/>
    <w:rsid w:val="00412401"/>
    <w:rsid w:val="00412CC1"/>
    <w:rsid w:val="0041457F"/>
    <w:rsid w:val="0041507A"/>
    <w:rsid w:val="00415D75"/>
    <w:rsid w:val="0041744C"/>
    <w:rsid w:val="00420000"/>
    <w:rsid w:val="00420C3B"/>
    <w:rsid w:val="00422707"/>
    <w:rsid w:val="004228E6"/>
    <w:rsid w:val="00422B01"/>
    <w:rsid w:val="004235D2"/>
    <w:rsid w:val="0042390C"/>
    <w:rsid w:val="0042431C"/>
    <w:rsid w:val="004246B3"/>
    <w:rsid w:val="00426A2E"/>
    <w:rsid w:val="00426F33"/>
    <w:rsid w:val="00427247"/>
    <w:rsid w:val="00427E06"/>
    <w:rsid w:val="0043067E"/>
    <w:rsid w:val="00430683"/>
    <w:rsid w:val="00430CBD"/>
    <w:rsid w:val="0043102C"/>
    <w:rsid w:val="004311F5"/>
    <w:rsid w:val="004317B2"/>
    <w:rsid w:val="00431A48"/>
    <w:rsid w:val="004332DF"/>
    <w:rsid w:val="004342C9"/>
    <w:rsid w:val="00435AAB"/>
    <w:rsid w:val="00435B31"/>
    <w:rsid w:val="0043635B"/>
    <w:rsid w:val="004363D1"/>
    <w:rsid w:val="0043646A"/>
    <w:rsid w:val="00436D6D"/>
    <w:rsid w:val="00437C02"/>
    <w:rsid w:val="0044032F"/>
    <w:rsid w:val="0044076C"/>
    <w:rsid w:val="00440D4D"/>
    <w:rsid w:val="004415AF"/>
    <w:rsid w:val="004420A0"/>
    <w:rsid w:val="004421A6"/>
    <w:rsid w:val="00442BB4"/>
    <w:rsid w:val="00443DA3"/>
    <w:rsid w:val="0044418D"/>
    <w:rsid w:val="00444835"/>
    <w:rsid w:val="00444C12"/>
    <w:rsid w:val="004452FC"/>
    <w:rsid w:val="00445A7F"/>
    <w:rsid w:val="00445FAD"/>
    <w:rsid w:val="004461F6"/>
    <w:rsid w:val="00447A86"/>
    <w:rsid w:val="00447DD5"/>
    <w:rsid w:val="0045057E"/>
    <w:rsid w:val="004505DE"/>
    <w:rsid w:val="0045194B"/>
    <w:rsid w:val="00451E8C"/>
    <w:rsid w:val="00452206"/>
    <w:rsid w:val="00452A04"/>
    <w:rsid w:val="00452E47"/>
    <w:rsid w:val="0045445C"/>
    <w:rsid w:val="00454B9A"/>
    <w:rsid w:val="0045574B"/>
    <w:rsid w:val="004557B8"/>
    <w:rsid w:val="00455BFF"/>
    <w:rsid w:val="00455E15"/>
    <w:rsid w:val="004560B4"/>
    <w:rsid w:val="004575EA"/>
    <w:rsid w:val="00457E12"/>
    <w:rsid w:val="00460146"/>
    <w:rsid w:val="00460185"/>
    <w:rsid w:val="004607FC"/>
    <w:rsid w:val="004608B3"/>
    <w:rsid w:val="00462734"/>
    <w:rsid w:val="004638E6"/>
    <w:rsid w:val="00463A6D"/>
    <w:rsid w:val="00463C24"/>
    <w:rsid w:val="0046479A"/>
    <w:rsid w:val="0046489D"/>
    <w:rsid w:val="00464D7C"/>
    <w:rsid w:val="00465408"/>
    <w:rsid w:val="00465569"/>
    <w:rsid w:val="00465781"/>
    <w:rsid w:val="004665BB"/>
    <w:rsid w:val="004666E1"/>
    <w:rsid w:val="00466971"/>
    <w:rsid w:val="004709E3"/>
    <w:rsid w:val="004711B7"/>
    <w:rsid w:val="004720D9"/>
    <w:rsid w:val="004728CC"/>
    <w:rsid w:val="0047393C"/>
    <w:rsid w:val="004744DA"/>
    <w:rsid w:val="00474B5E"/>
    <w:rsid w:val="00475953"/>
    <w:rsid w:val="00477D1A"/>
    <w:rsid w:val="004801D0"/>
    <w:rsid w:val="004806B9"/>
    <w:rsid w:val="00480ADF"/>
    <w:rsid w:val="00480B62"/>
    <w:rsid w:val="00480CC7"/>
    <w:rsid w:val="00480ECE"/>
    <w:rsid w:val="004818FF"/>
    <w:rsid w:val="00481B20"/>
    <w:rsid w:val="00481E39"/>
    <w:rsid w:val="00481F23"/>
    <w:rsid w:val="004828D1"/>
    <w:rsid w:val="00482A4E"/>
    <w:rsid w:val="00483BE9"/>
    <w:rsid w:val="00484FAF"/>
    <w:rsid w:val="004851AF"/>
    <w:rsid w:val="004852A3"/>
    <w:rsid w:val="004855B2"/>
    <w:rsid w:val="00485687"/>
    <w:rsid w:val="0048705B"/>
    <w:rsid w:val="00487863"/>
    <w:rsid w:val="0049090A"/>
    <w:rsid w:val="004914C0"/>
    <w:rsid w:val="00491560"/>
    <w:rsid w:val="004915D1"/>
    <w:rsid w:val="004916BC"/>
    <w:rsid w:val="00491F8F"/>
    <w:rsid w:val="00492301"/>
    <w:rsid w:val="00494A40"/>
    <w:rsid w:val="004950B1"/>
    <w:rsid w:val="0049519D"/>
    <w:rsid w:val="00497463"/>
    <w:rsid w:val="00497C38"/>
    <w:rsid w:val="00497E7D"/>
    <w:rsid w:val="00497FD4"/>
    <w:rsid w:val="004A03C7"/>
    <w:rsid w:val="004A09D8"/>
    <w:rsid w:val="004A134F"/>
    <w:rsid w:val="004A1428"/>
    <w:rsid w:val="004A1E86"/>
    <w:rsid w:val="004A1EDE"/>
    <w:rsid w:val="004A25C0"/>
    <w:rsid w:val="004A2899"/>
    <w:rsid w:val="004A3571"/>
    <w:rsid w:val="004A3D9C"/>
    <w:rsid w:val="004A42FD"/>
    <w:rsid w:val="004A4825"/>
    <w:rsid w:val="004A4F10"/>
    <w:rsid w:val="004A5E03"/>
    <w:rsid w:val="004A5E47"/>
    <w:rsid w:val="004A68EF"/>
    <w:rsid w:val="004A6921"/>
    <w:rsid w:val="004A6DA6"/>
    <w:rsid w:val="004A7FC6"/>
    <w:rsid w:val="004B0431"/>
    <w:rsid w:val="004B045F"/>
    <w:rsid w:val="004B0B6F"/>
    <w:rsid w:val="004B12E6"/>
    <w:rsid w:val="004B14A2"/>
    <w:rsid w:val="004B1B58"/>
    <w:rsid w:val="004B1E34"/>
    <w:rsid w:val="004B268E"/>
    <w:rsid w:val="004B2798"/>
    <w:rsid w:val="004B35FF"/>
    <w:rsid w:val="004B3DF9"/>
    <w:rsid w:val="004B3EE5"/>
    <w:rsid w:val="004B4E46"/>
    <w:rsid w:val="004B7B94"/>
    <w:rsid w:val="004B7CEC"/>
    <w:rsid w:val="004C012E"/>
    <w:rsid w:val="004C0630"/>
    <w:rsid w:val="004C0C9E"/>
    <w:rsid w:val="004C1824"/>
    <w:rsid w:val="004C187A"/>
    <w:rsid w:val="004C18FF"/>
    <w:rsid w:val="004C1DDE"/>
    <w:rsid w:val="004C22BE"/>
    <w:rsid w:val="004C3188"/>
    <w:rsid w:val="004C3D16"/>
    <w:rsid w:val="004C4697"/>
    <w:rsid w:val="004C4CEE"/>
    <w:rsid w:val="004C515D"/>
    <w:rsid w:val="004C54E8"/>
    <w:rsid w:val="004C5AA0"/>
    <w:rsid w:val="004C6271"/>
    <w:rsid w:val="004C7CC1"/>
    <w:rsid w:val="004C7F45"/>
    <w:rsid w:val="004D0AC5"/>
    <w:rsid w:val="004D11A6"/>
    <w:rsid w:val="004D22B7"/>
    <w:rsid w:val="004D23EA"/>
    <w:rsid w:val="004D2842"/>
    <w:rsid w:val="004D3A6F"/>
    <w:rsid w:val="004D461B"/>
    <w:rsid w:val="004D489D"/>
    <w:rsid w:val="004D6D48"/>
    <w:rsid w:val="004D6DEB"/>
    <w:rsid w:val="004D7166"/>
    <w:rsid w:val="004D7178"/>
    <w:rsid w:val="004D79DF"/>
    <w:rsid w:val="004E092A"/>
    <w:rsid w:val="004E0B82"/>
    <w:rsid w:val="004E1A31"/>
    <w:rsid w:val="004E23D5"/>
    <w:rsid w:val="004E25FF"/>
    <w:rsid w:val="004E335D"/>
    <w:rsid w:val="004E345B"/>
    <w:rsid w:val="004E3B66"/>
    <w:rsid w:val="004E5A1F"/>
    <w:rsid w:val="004E5EFE"/>
    <w:rsid w:val="004E6ED6"/>
    <w:rsid w:val="004E7659"/>
    <w:rsid w:val="004E77E0"/>
    <w:rsid w:val="004E79FE"/>
    <w:rsid w:val="004F005E"/>
    <w:rsid w:val="004F026E"/>
    <w:rsid w:val="004F0A9B"/>
    <w:rsid w:val="004F3138"/>
    <w:rsid w:val="004F3161"/>
    <w:rsid w:val="004F352E"/>
    <w:rsid w:val="004F378C"/>
    <w:rsid w:val="004F3CA2"/>
    <w:rsid w:val="004F45AB"/>
    <w:rsid w:val="004F464D"/>
    <w:rsid w:val="004F4E5E"/>
    <w:rsid w:val="004F50C0"/>
    <w:rsid w:val="004F56C5"/>
    <w:rsid w:val="004F5A16"/>
    <w:rsid w:val="004F6978"/>
    <w:rsid w:val="004F6C9F"/>
    <w:rsid w:val="004F740A"/>
    <w:rsid w:val="00500902"/>
    <w:rsid w:val="00500DBD"/>
    <w:rsid w:val="00501601"/>
    <w:rsid w:val="00501B33"/>
    <w:rsid w:val="00503597"/>
    <w:rsid w:val="005046FB"/>
    <w:rsid w:val="00505200"/>
    <w:rsid w:val="0050523E"/>
    <w:rsid w:val="00505863"/>
    <w:rsid w:val="00505F11"/>
    <w:rsid w:val="0050615F"/>
    <w:rsid w:val="00506F09"/>
    <w:rsid w:val="0050708B"/>
    <w:rsid w:val="0050765E"/>
    <w:rsid w:val="005076DA"/>
    <w:rsid w:val="005079FF"/>
    <w:rsid w:val="005101E3"/>
    <w:rsid w:val="005111BE"/>
    <w:rsid w:val="00511D4B"/>
    <w:rsid w:val="005129C6"/>
    <w:rsid w:val="00513C6C"/>
    <w:rsid w:val="00513EEA"/>
    <w:rsid w:val="00513F96"/>
    <w:rsid w:val="005143DC"/>
    <w:rsid w:val="005149A1"/>
    <w:rsid w:val="00515C39"/>
    <w:rsid w:val="00517690"/>
    <w:rsid w:val="00517C3B"/>
    <w:rsid w:val="00520255"/>
    <w:rsid w:val="0052036D"/>
    <w:rsid w:val="005203CB"/>
    <w:rsid w:val="0052103D"/>
    <w:rsid w:val="0052124E"/>
    <w:rsid w:val="00522021"/>
    <w:rsid w:val="00524203"/>
    <w:rsid w:val="005243E1"/>
    <w:rsid w:val="00524B2E"/>
    <w:rsid w:val="00524D5E"/>
    <w:rsid w:val="00525169"/>
    <w:rsid w:val="005259EF"/>
    <w:rsid w:val="00525E04"/>
    <w:rsid w:val="00526164"/>
    <w:rsid w:val="00526454"/>
    <w:rsid w:val="00526F3C"/>
    <w:rsid w:val="005272AA"/>
    <w:rsid w:val="0052781C"/>
    <w:rsid w:val="00527E7D"/>
    <w:rsid w:val="005311BD"/>
    <w:rsid w:val="005317A8"/>
    <w:rsid w:val="00531BB1"/>
    <w:rsid w:val="005325E9"/>
    <w:rsid w:val="00532CB7"/>
    <w:rsid w:val="00533067"/>
    <w:rsid w:val="00534575"/>
    <w:rsid w:val="005357E2"/>
    <w:rsid w:val="005358EB"/>
    <w:rsid w:val="00536425"/>
    <w:rsid w:val="00537879"/>
    <w:rsid w:val="00537880"/>
    <w:rsid w:val="005378CA"/>
    <w:rsid w:val="0054037C"/>
    <w:rsid w:val="00540509"/>
    <w:rsid w:val="005409F5"/>
    <w:rsid w:val="00540B7D"/>
    <w:rsid w:val="0054106C"/>
    <w:rsid w:val="005414EC"/>
    <w:rsid w:val="0054172B"/>
    <w:rsid w:val="005422C1"/>
    <w:rsid w:val="005429EE"/>
    <w:rsid w:val="00542E89"/>
    <w:rsid w:val="005434C1"/>
    <w:rsid w:val="005437CA"/>
    <w:rsid w:val="005438D5"/>
    <w:rsid w:val="0054404E"/>
    <w:rsid w:val="00544CA0"/>
    <w:rsid w:val="00545872"/>
    <w:rsid w:val="00545B88"/>
    <w:rsid w:val="005460A2"/>
    <w:rsid w:val="005461D9"/>
    <w:rsid w:val="005473DE"/>
    <w:rsid w:val="00547FED"/>
    <w:rsid w:val="00550148"/>
    <w:rsid w:val="00550314"/>
    <w:rsid w:val="005517A7"/>
    <w:rsid w:val="00551CBA"/>
    <w:rsid w:val="00552772"/>
    <w:rsid w:val="00553254"/>
    <w:rsid w:val="00553568"/>
    <w:rsid w:val="00553EAF"/>
    <w:rsid w:val="00553EBF"/>
    <w:rsid w:val="005548B4"/>
    <w:rsid w:val="005566AE"/>
    <w:rsid w:val="00556D58"/>
    <w:rsid w:val="00556E89"/>
    <w:rsid w:val="005600CD"/>
    <w:rsid w:val="00561CC7"/>
    <w:rsid w:val="00563272"/>
    <w:rsid w:val="00565552"/>
    <w:rsid w:val="00566601"/>
    <w:rsid w:val="00566D11"/>
    <w:rsid w:val="00567687"/>
    <w:rsid w:val="00570CBA"/>
    <w:rsid w:val="0057130C"/>
    <w:rsid w:val="005717DD"/>
    <w:rsid w:val="005720A7"/>
    <w:rsid w:val="00573086"/>
    <w:rsid w:val="0057336D"/>
    <w:rsid w:val="0057343A"/>
    <w:rsid w:val="00573E27"/>
    <w:rsid w:val="005743F1"/>
    <w:rsid w:val="00574F01"/>
    <w:rsid w:val="00575928"/>
    <w:rsid w:val="0057592C"/>
    <w:rsid w:val="00575C62"/>
    <w:rsid w:val="005766DD"/>
    <w:rsid w:val="0057694A"/>
    <w:rsid w:val="00576B32"/>
    <w:rsid w:val="00576C9F"/>
    <w:rsid w:val="00576EE7"/>
    <w:rsid w:val="005777C5"/>
    <w:rsid w:val="005807FB"/>
    <w:rsid w:val="00580C3F"/>
    <w:rsid w:val="00580E19"/>
    <w:rsid w:val="00581479"/>
    <w:rsid w:val="00582037"/>
    <w:rsid w:val="00583294"/>
    <w:rsid w:val="0058359B"/>
    <w:rsid w:val="005837C1"/>
    <w:rsid w:val="00583C5E"/>
    <w:rsid w:val="00586C32"/>
    <w:rsid w:val="00587B66"/>
    <w:rsid w:val="00590718"/>
    <w:rsid w:val="00590DCC"/>
    <w:rsid w:val="00591356"/>
    <w:rsid w:val="005919D9"/>
    <w:rsid w:val="00591B5D"/>
    <w:rsid w:val="00591C8A"/>
    <w:rsid w:val="00591D5A"/>
    <w:rsid w:val="0059217D"/>
    <w:rsid w:val="00592351"/>
    <w:rsid w:val="005928E4"/>
    <w:rsid w:val="00592BF5"/>
    <w:rsid w:val="0059371F"/>
    <w:rsid w:val="00593D3B"/>
    <w:rsid w:val="00593F14"/>
    <w:rsid w:val="005940E9"/>
    <w:rsid w:val="005950CB"/>
    <w:rsid w:val="005950DC"/>
    <w:rsid w:val="00595824"/>
    <w:rsid w:val="00595B93"/>
    <w:rsid w:val="00595E72"/>
    <w:rsid w:val="00595EB1"/>
    <w:rsid w:val="00596837"/>
    <w:rsid w:val="005A054C"/>
    <w:rsid w:val="005A09A8"/>
    <w:rsid w:val="005A1F7B"/>
    <w:rsid w:val="005A200F"/>
    <w:rsid w:val="005A3B08"/>
    <w:rsid w:val="005A3F4B"/>
    <w:rsid w:val="005A4A66"/>
    <w:rsid w:val="005A579B"/>
    <w:rsid w:val="005A6166"/>
    <w:rsid w:val="005A67CD"/>
    <w:rsid w:val="005A6E7C"/>
    <w:rsid w:val="005A7607"/>
    <w:rsid w:val="005B0728"/>
    <w:rsid w:val="005B0AF3"/>
    <w:rsid w:val="005B1153"/>
    <w:rsid w:val="005B1210"/>
    <w:rsid w:val="005B1288"/>
    <w:rsid w:val="005B16AA"/>
    <w:rsid w:val="005B1FC0"/>
    <w:rsid w:val="005B2744"/>
    <w:rsid w:val="005B28E4"/>
    <w:rsid w:val="005B313E"/>
    <w:rsid w:val="005B524E"/>
    <w:rsid w:val="005B5597"/>
    <w:rsid w:val="005B5B38"/>
    <w:rsid w:val="005B5E2B"/>
    <w:rsid w:val="005B644D"/>
    <w:rsid w:val="005B6610"/>
    <w:rsid w:val="005B68D7"/>
    <w:rsid w:val="005B746A"/>
    <w:rsid w:val="005B757C"/>
    <w:rsid w:val="005B7A95"/>
    <w:rsid w:val="005B7B93"/>
    <w:rsid w:val="005C0CB2"/>
    <w:rsid w:val="005C1254"/>
    <w:rsid w:val="005C1F3E"/>
    <w:rsid w:val="005C2077"/>
    <w:rsid w:val="005C2F5B"/>
    <w:rsid w:val="005C3167"/>
    <w:rsid w:val="005C39E7"/>
    <w:rsid w:val="005C3EDB"/>
    <w:rsid w:val="005C44C6"/>
    <w:rsid w:val="005C4A40"/>
    <w:rsid w:val="005C6396"/>
    <w:rsid w:val="005C767D"/>
    <w:rsid w:val="005C7C0A"/>
    <w:rsid w:val="005D0212"/>
    <w:rsid w:val="005D03B9"/>
    <w:rsid w:val="005D0D77"/>
    <w:rsid w:val="005D1575"/>
    <w:rsid w:val="005D3837"/>
    <w:rsid w:val="005D3AE8"/>
    <w:rsid w:val="005D3CFF"/>
    <w:rsid w:val="005D64AD"/>
    <w:rsid w:val="005D6B58"/>
    <w:rsid w:val="005D6C23"/>
    <w:rsid w:val="005D7790"/>
    <w:rsid w:val="005D7F7F"/>
    <w:rsid w:val="005E0BA8"/>
    <w:rsid w:val="005E1610"/>
    <w:rsid w:val="005E17CB"/>
    <w:rsid w:val="005E2195"/>
    <w:rsid w:val="005E2809"/>
    <w:rsid w:val="005E2B08"/>
    <w:rsid w:val="005E3F45"/>
    <w:rsid w:val="005E40D1"/>
    <w:rsid w:val="005E49B6"/>
    <w:rsid w:val="005E5939"/>
    <w:rsid w:val="005E6383"/>
    <w:rsid w:val="005E6894"/>
    <w:rsid w:val="005E6E87"/>
    <w:rsid w:val="005F0330"/>
    <w:rsid w:val="005F047D"/>
    <w:rsid w:val="005F0F90"/>
    <w:rsid w:val="005F25E9"/>
    <w:rsid w:val="005F3F95"/>
    <w:rsid w:val="005F4A80"/>
    <w:rsid w:val="005F6260"/>
    <w:rsid w:val="005F673B"/>
    <w:rsid w:val="005F6CC2"/>
    <w:rsid w:val="005F6FD7"/>
    <w:rsid w:val="00601489"/>
    <w:rsid w:val="00601547"/>
    <w:rsid w:val="006021ED"/>
    <w:rsid w:val="0060236F"/>
    <w:rsid w:val="006024B9"/>
    <w:rsid w:val="00602782"/>
    <w:rsid w:val="006032BB"/>
    <w:rsid w:val="00603497"/>
    <w:rsid w:val="006038D1"/>
    <w:rsid w:val="006059DC"/>
    <w:rsid w:val="00605DA7"/>
    <w:rsid w:val="0060626E"/>
    <w:rsid w:val="00607705"/>
    <w:rsid w:val="00607AE6"/>
    <w:rsid w:val="00610353"/>
    <w:rsid w:val="00610B52"/>
    <w:rsid w:val="00610D4A"/>
    <w:rsid w:val="00611245"/>
    <w:rsid w:val="006115BC"/>
    <w:rsid w:val="006120F8"/>
    <w:rsid w:val="006122F6"/>
    <w:rsid w:val="0061246E"/>
    <w:rsid w:val="0061325D"/>
    <w:rsid w:val="00613C21"/>
    <w:rsid w:val="006151DB"/>
    <w:rsid w:val="00617AC1"/>
    <w:rsid w:val="006208F7"/>
    <w:rsid w:val="006209EB"/>
    <w:rsid w:val="006222CC"/>
    <w:rsid w:val="0062237E"/>
    <w:rsid w:val="006223D4"/>
    <w:rsid w:val="0062248C"/>
    <w:rsid w:val="0062256D"/>
    <w:rsid w:val="00623323"/>
    <w:rsid w:val="00623429"/>
    <w:rsid w:val="00623D1C"/>
    <w:rsid w:val="00624459"/>
    <w:rsid w:val="006259F2"/>
    <w:rsid w:val="00625EF2"/>
    <w:rsid w:val="00626CDA"/>
    <w:rsid w:val="00627631"/>
    <w:rsid w:val="006279C7"/>
    <w:rsid w:val="00627C33"/>
    <w:rsid w:val="00627C99"/>
    <w:rsid w:val="00627E63"/>
    <w:rsid w:val="00627ED4"/>
    <w:rsid w:val="00627FA9"/>
    <w:rsid w:val="00630143"/>
    <w:rsid w:val="0063095E"/>
    <w:rsid w:val="00630C8E"/>
    <w:rsid w:val="006322F8"/>
    <w:rsid w:val="006327C1"/>
    <w:rsid w:val="00632EC3"/>
    <w:rsid w:val="006338FB"/>
    <w:rsid w:val="00633D08"/>
    <w:rsid w:val="006348E6"/>
    <w:rsid w:val="00634E87"/>
    <w:rsid w:val="00635059"/>
    <w:rsid w:val="00635785"/>
    <w:rsid w:val="00637138"/>
    <w:rsid w:val="00637B87"/>
    <w:rsid w:val="0064073F"/>
    <w:rsid w:val="00640871"/>
    <w:rsid w:val="006409DF"/>
    <w:rsid w:val="00640C6A"/>
    <w:rsid w:val="006416E6"/>
    <w:rsid w:val="00641BBC"/>
    <w:rsid w:val="00642568"/>
    <w:rsid w:val="006425E6"/>
    <w:rsid w:val="00642D95"/>
    <w:rsid w:val="006432A5"/>
    <w:rsid w:val="0064441D"/>
    <w:rsid w:val="006445BC"/>
    <w:rsid w:val="00644774"/>
    <w:rsid w:val="00644A2A"/>
    <w:rsid w:val="00644D18"/>
    <w:rsid w:val="006461E1"/>
    <w:rsid w:val="006467BE"/>
    <w:rsid w:val="00646C6E"/>
    <w:rsid w:val="00646ECE"/>
    <w:rsid w:val="006470DE"/>
    <w:rsid w:val="00647189"/>
    <w:rsid w:val="006475D2"/>
    <w:rsid w:val="006500F5"/>
    <w:rsid w:val="00650431"/>
    <w:rsid w:val="0065126D"/>
    <w:rsid w:val="006515C4"/>
    <w:rsid w:val="00652615"/>
    <w:rsid w:val="00654140"/>
    <w:rsid w:val="0065424F"/>
    <w:rsid w:val="0065436A"/>
    <w:rsid w:val="00655314"/>
    <w:rsid w:val="00656787"/>
    <w:rsid w:val="00657646"/>
    <w:rsid w:val="0066000B"/>
    <w:rsid w:val="006600E8"/>
    <w:rsid w:val="00660358"/>
    <w:rsid w:val="006605CE"/>
    <w:rsid w:val="00661AD4"/>
    <w:rsid w:val="00662103"/>
    <w:rsid w:val="00664A9E"/>
    <w:rsid w:val="006653BB"/>
    <w:rsid w:val="00665CDA"/>
    <w:rsid w:val="0066620A"/>
    <w:rsid w:val="0066718E"/>
    <w:rsid w:val="00667FB4"/>
    <w:rsid w:val="00670BFA"/>
    <w:rsid w:val="00671FD7"/>
    <w:rsid w:val="006723B5"/>
    <w:rsid w:val="006729FD"/>
    <w:rsid w:val="00672DA1"/>
    <w:rsid w:val="006734C5"/>
    <w:rsid w:val="006736B7"/>
    <w:rsid w:val="00673EB2"/>
    <w:rsid w:val="0067412A"/>
    <w:rsid w:val="006751E9"/>
    <w:rsid w:val="006757CA"/>
    <w:rsid w:val="00676929"/>
    <w:rsid w:val="0067742F"/>
    <w:rsid w:val="00677AA4"/>
    <w:rsid w:val="00677C03"/>
    <w:rsid w:val="006804EA"/>
    <w:rsid w:val="0068180F"/>
    <w:rsid w:val="00681EA0"/>
    <w:rsid w:val="006833CC"/>
    <w:rsid w:val="00683484"/>
    <w:rsid w:val="00683E93"/>
    <w:rsid w:val="0068428E"/>
    <w:rsid w:val="0068500A"/>
    <w:rsid w:val="006851AA"/>
    <w:rsid w:val="0068556C"/>
    <w:rsid w:val="006861AF"/>
    <w:rsid w:val="006871DC"/>
    <w:rsid w:val="00687432"/>
    <w:rsid w:val="00687F1E"/>
    <w:rsid w:val="006908A1"/>
    <w:rsid w:val="00691E1E"/>
    <w:rsid w:val="0069229F"/>
    <w:rsid w:val="006924CB"/>
    <w:rsid w:val="00692891"/>
    <w:rsid w:val="00693475"/>
    <w:rsid w:val="0069387C"/>
    <w:rsid w:val="006938C9"/>
    <w:rsid w:val="00694FCE"/>
    <w:rsid w:val="00696A15"/>
    <w:rsid w:val="00696D77"/>
    <w:rsid w:val="0069766C"/>
    <w:rsid w:val="006978D5"/>
    <w:rsid w:val="00697E56"/>
    <w:rsid w:val="006A0D7E"/>
    <w:rsid w:val="006A198C"/>
    <w:rsid w:val="006A21E9"/>
    <w:rsid w:val="006A228E"/>
    <w:rsid w:val="006A26D1"/>
    <w:rsid w:val="006A389D"/>
    <w:rsid w:val="006A429D"/>
    <w:rsid w:val="006A453D"/>
    <w:rsid w:val="006A50DE"/>
    <w:rsid w:val="006A6D04"/>
    <w:rsid w:val="006A7BF1"/>
    <w:rsid w:val="006B04AA"/>
    <w:rsid w:val="006B0C48"/>
    <w:rsid w:val="006B219E"/>
    <w:rsid w:val="006B36D5"/>
    <w:rsid w:val="006B404C"/>
    <w:rsid w:val="006B45DB"/>
    <w:rsid w:val="006B4CBA"/>
    <w:rsid w:val="006B4DB3"/>
    <w:rsid w:val="006B5166"/>
    <w:rsid w:val="006B57C6"/>
    <w:rsid w:val="006B59FD"/>
    <w:rsid w:val="006B5C64"/>
    <w:rsid w:val="006B5E46"/>
    <w:rsid w:val="006B627F"/>
    <w:rsid w:val="006B64DE"/>
    <w:rsid w:val="006B705C"/>
    <w:rsid w:val="006B71F7"/>
    <w:rsid w:val="006B7291"/>
    <w:rsid w:val="006B7345"/>
    <w:rsid w:val="006B7DEA"/>
    <w:rsid w:val="006C0ED0"/>
    <w:rsid w:val="006C1001"/>
    <w:rsid w:val="006C1AA8"/>
    <w:rsid w:val="006C249C"/>
    <w:rsid w:val="006C34EC"/>
    <w:rsid w:val="006C3D46"/>
    <w:rsid w:val="006C52A2"/>
    <w:rsid w:val="006C56CF"/>
    <w:rsid w:val="006C6316"/>
    <w:rsid w:val="006C6C67"/>
    <w:rsid w:val="006D0826"/>
    <w:rsid w:val="006D0B75"/>
    <w:rsid w:val="006D1CBB"/>
    <w:rsid w:val="006D2AFF"/>
    <w:rsid w:val="006D2D7F"/>
    <w:rsid w:val="006D30BB"/>
    <w:rsid w:val="006D3A75"/>
    <w:rsid w:val="006D45F6"/>
    <w:rsid w:val="006D5E2C"/>
    <w:rsid w:val="006D5FC9"/>
    <w:rsid w:val="006D7F80"/>
    <w:rsid w:val="006E078F"/>
    <w:rsid w:val="006E0AE5"/>
    <w:rsid w:val="006E0E15"/>
    <w:rsid w:val="006E0F59"/>
    <w:rsid w:val="006E143D"/>
    <w:rsid w:val="006E1458"/>
    <w:rsid w:val="006E172D"/>
    <w:rsid w:val="006E1879"/>
    <w:rsid w:val="006E1C12"/>
    <w:rsid w:val="006E1CCB"/>
    <w:rsid w:val="006E244C"/>
    <w:rsid w:val="006E2595"/>
    <w:rsid w:val="006E29AA"/>
    <w:rsid w:val="006E4FE3"/>
    <w:rsid w:val="006E561C"/>
    <w:rsid w:val="006E5D14"/>
    <w:rsid w:val="006E6238"/>
    <w:rsid w:val="006E6325"/>
    <w:rsid w:val="006E7977"/>
    <w:rsid w:val="006F03D3"/>
    <w:rsid w:val="006F08FB"/>
    <w:rsid w:val="006F09CC"/>
    <w:rsid w:val="006F16CD"/>
    <w:rsid w:val="006F1EFE"/>
    <w:rsid w:val="006F23D1"/>
    <w:rsid w:val="006F2537"/>
    <w:rsid w:val="006F27B7"/>
    <w:rsid w:val="006F2B56"/>
    <w:rsid w:val="006F3052"/>
    <w:rsid w:val="006F3386"/>
    <w:rsid w:val="006F3E64"/>
    <w:rsid w:val="006F545B"/>
    <w:rsid w:val="006F68C5"/>
    <w:rsid w:val="006F6A3F"/>
    <w:rsid w:val="0070079D"/>
    <w:rsid w:val="00701366"/>
    <w:rsid w:val="00701BF0"/>
    <w:rsid w:val="00701DF5"/>
    <w:rsid w:val="00701E7D"/>
    <w:rsid w:val="00702176"/>
    <w:rsid w:val="0070218E"/>
    <w:rsid w:val="00702510"/>
    <w:rsid w:val="00702F18"/>
    <w:rsid w:val="00703621"/>
    <w:rsid w:val="007039C0"/>
    <w:rsid w:val="007060BC"/>
    <w:rsid w:val="00706728"/>
    <w:rsid w:val="00706BAD"/>
    <w:rsid w:val="00706C4E"/>
    <w:rsid w:val="00707636"/>
    <w:rsid w:val="00707A5C"/>
    <w:rsid w:val="0071083B"/>
    <w:rsid w:val="00710D58"/>
    <w:rsid w:val="0071184E"/>
    <w:rsid w:val="0071194F"/>
    <w:rsid w:val="00711CB3"/>
    <w:rsid w:val="0071353D"/>
    <w:rsid w:val="00713E4A"/>
    <w:rsid w:val="00714079"/>
    <w:rsid w:val="00714CA8"/>
    <w:rsid w:val="00714F5C"/>
    <w:rsid w:val="00715028"/>
    <w:rsid w:val="00715187"/>
    <w:rsid w:val="00715BC3"/>
    <w:rsid w:val="00720D17"/>
    <w:rsid w:val="00721276"/>
    <w:rsid w:val="00721807"/>
    <w:rsid w:val="00721943"/>
    <w:rsid w:val="00721BC9"/>
    <w:rsid w:val="0072231C"/>
    <w:rsid w:val="00722655"/>
    <w:rsid w:val="0072265B"/>
    <w:rsid w:val="00723871"/>
    <w:rsid w:val="007238FA"/>
    <w:rsid w:val="00723DC7"/>
    <w:rsid w:val="00724465"/>
    <w:rsid w:val="00724664"/>
    <w:rsid w:val="0072514E"/>
    <w:rsid w:val="00725C0B"/>
    <w:rsid w:val="00727B31"/>
    <w:rsid w:val="00727DFE"/>
    <w:rsid w:val="00730617"/>
    <w:rsid w:val="00730E98"/>
    <w:rsid w:val="007316DB"/>
    <w:rsid w:val="007316EF"/>
    <w:rsid w:val="007318B7"/>
    <w:rsid w:val="00732714"/>
    <w:rsid w:val="00732806"/>
    <w:rsid w:val="00732C39"/>
    <w:rsid w:val="007344B1"/>
    <w:rsid w:val="007346DC"/>
    <w:rsid w:val="00734F8D"/>
    <w:rsid w:val="00736940"/>
    <w:rsid w:val="007378FD"/>
    <w:rsid w:val="00740C45"/>
    <w:rsid w:val="00740CA1"/>
    <w:rsid w:val="00740E80"/>
    <w:rsid w:val="00741046"/>
    <w:rsid w:val="00741654"/>
    <w:rsid w:val="00741FA5"/>
    <w:rsid w:val="007434CC"/>
    <w:rsid w:val="00743D31"/>
    <w:rsid w:val="00743FAE"/>
    <w:rsid w:val="00745AD2"/>
    <w:rsid w:val="00745CC6"/>
    <w:rsid w:val="0074606E"/>
    <w:rsid w:val="00746ADC"/>
    <w:rsid w:val="00746DD6"/>
    <w:rsid w:val="007474F8"/>
    <w:rsid w:val="0075055C"/>
    <w:rsid w:val="007510B9"/>
    <w:rsid w:val="0075129B"/>
    <w:rsid w:val="00751959"/>
    <w:rsid w:val="00751C3A"/>
    <w:rsid w:val="00751CBB"/>
    <w:rsid w:val="0075285B"/>
    <w:rsid w:val="00752E58"/>
    <w:rsid w:val="0075474C"/>
    <w:rsid w:val="007547B4"/>
    <w:rsid w:val="007548D9"/>
    <w:rsid w:val="007550FD"/>
    <w:rsid w:val="007576D7"/>
    <w:rsid w:val="00757D6D"/>
    <w:rsid w:val="0076093A"/>
    <w:rsid w:val="00760EDB"/>
    <w:rsid w:val="0076140B"/>
    <w:rsid w:val="00761521"/>
    <w:rsid w:val="00761F3E"/>
    <w:rsid w:val="0076249E"/>
    <w:rsid w:val="007626A4"/>
    <w:rsid w:val="00763CF9"/>
    <w:rsid w:val="0076428E"/>
    <w:rsid w:val="0076434A"/>
    <w:rsid w:val="00764FF2"/>
    <w:rsid w:val="007650A3"/>
    <w:rsid w:val="0076514E"/>
    <w:rsid w:val="0076597C"/>
    <w:rsid w:val="00766941"/>
    <w:rsid w:val="00767672"/>
    <w:rsid w:val="00767900"/>
    <w:rsid w:val="007702E4"/>
    <w:rsid w:val="00770718"/>
    <w:rsid w:val="00770776"/>
    <w:rsid w:val="00770976"/>
    <w:rsid w:val="007712B0"/>
    <w:rsid w:val="00771BE6"/>
    <w:rsid w:val="0077308A"/>
    <w:rsid w:val="007736D9"/>
    <w:rsid w:val="007742E5"/>
    <w:rsid w:val="0077522A"/>
    <w:rsid w:val="007756D9"/>
    <w:rsid w:val="00780067"/>
    <w:rsid w:val="00781109"/>
    <w:rsid w:val="00781320"/>
    <w:rsid w:val="0078155A"/>
    <w:rsid w:val="00781C9C"/>
    <w:rsid w:val="00782702"/>
    <w:rsid w:val="00784BBE"/>
    <w:rsid w:val="00784C77"/>
    <w:rsid w:val="00785A85"/>
    <w:rsid w:val="00785B33"/>
    <w:rsid w:val="007861B5"/>
    <w:rsid w:val="00787370"/>
    <w:rsid w:val="0078740D"/>
    <w:rsid w:val="007875A0"/>
    <w:rsid w:val="0078778B"/>
    <w:rsid w:val="0079038D"/>
    <w:rsid w:val="00790A29"/>
    <w:rsid w:val="00790C95"/>
    <w:rsid w:val="0079150F"/>
    <w:rsid w:val="0079152E"/>
    <w:rsid w:val="00791718"/>
    <w:rsid w:val="0079190E"/>
    <w:rsid w:val="00792722"/>
    <w:rsid w:val="007927F5"/>
    <w:rsid w:val="0079363D"/>
    <w:rsid w:val="00793CF5"/>
    <w:rsid w:val="007943D6"/>
    <w:rsid w:val="00795237"/>
    <w:rsid w:val="007963B6"/>
    <w:rsid w:val="0079656D"/>
    <w:rsid w:val="00796DC9"/>
    <w:rsid w:val="00796E77"/>
    <w:rsid w:val="007976F6"/>
    <w:rsid w:val="007A0052"/>
    <w:rsid w:val="007A007F"/>
    <w:rsid w:val="007A03DC"/>
    <w:rsid w:val="007A0416"/>
    <w:rsid w:val="007A06F3"/>
    <w:rsid w:val="007A0883"/>
    <w:rsid w:val="007A0DDC"/>
    <w:rsid w:val="007A0F0B"/>
    <w:rsid w:val="007A18CA"/>
    <w:rsid w:val="007A1A5E"/>
    <w:rsid w:val="007A1DD5"/>
    <w:rsid w:val="007A2500"/>
    <w:rsid w:val="007A3331"/>
    <w:rsid w:val="007A37A2"/>
    <w:rsid w:val="007A4CE2"/>
    <w:rsid w:val="007A50B1"/>
    <w:rsid w:val="007A5D80"/>
    <w:rsid w:val="007A61C7"/>
    <w:rsid w:val="007A656A"/>
    <w:rsid w:val="007A66C0"/>
    <w:rsid w:val="007A7416"/>
    <w:rsid w:val="007A7470"/>
    <w:rsid w:val="007A7D7A"/>
    <w:rsid w:val="007B03C1"/>
    <w:rsid w:val="007B04F6"/>
    <w:rsid w:val="007B08DA"/>
    <w:rsid w:val="007B0C3C"/>
    <w:rsid w:val="007B12DE"/>
    <w:rsid w:val="007B1FB6"/>
    <w:rsid w:val="007B3F18"/>
    <w:rsid w:val="007B4994"/>
    <w:rsid w:val="007B603B"/>
    <w:rsid w:val="007B6375"/>
    <w:rsid w:val="007B6A56"/>
    <w:rsid w:val="007B6D01"/>
    <w:rsid w:val="007B77A1"/>
    <w:rsid w:val="007B7A46"/>
    <w:rsid w:val="007B7CCC"/>
    <w:rsid w:val="007C08D1"/>
    <w:rsid w:val="007C3389"/>
    <w:rsid w:val="007C39BF"/>
    <w:rsid w:val="007C3C18"/>
    <w:rsid w:val="007C4A88"/>
    <w:rsid w:val="007C4D3B"/>
    <w:rsid w:val="007C67DB"/>
    <w:rsid w:val="007C734B"/>
    <w:rsid w:val="007C75EF"/>
    <w:rsid w:val="007C7EC4"/>
    <w:rsid w:val="007D151A"/>
    <w:rsid w:val="007D1882"/>
    <w:rsid w:val="007D26A4"/>
    <w:rsid w:val="007D2ABD"/>
    <w:rsid w:val="007D342C"/>
    <w:rsid w:val="007D3512"/>
    <w:rsid w:val="007D3980"/>
    <w:rsid w:val="007D3F20"/>
    <w:rsid w:val="007D3FA6"/>
    <w:rsid w:val="007D414B"/>
    <w:rsid w:val="007D492D"/>
    <w:rsid w:val="007D5BA7"/>
    <w:rsid w:val="007D5C92"/>
    <w:rsid w:val="007D5F9B"/>
    <w:rsid w:val="007D6878"/>
    <w:rsid w:val="007D73C7"/>
    <w:rsid w:val="007D7A1A"/>
    <w:rsid w:val="007D7E24"/>
    <w:rsid w:val="007E0A03"/>
    <w:rsid w:val="007E2977"/>
    <w:rsid w:val="007E425A"/>
    <w:rsid w:val="007E44C6"/>
    <w:rsid w:val="007E4841"/>
    <w:rsid w:val="007E4FFB"/>
    <w:rsid w:val="007E5B1A"/>
    <w:rsid w:val="007E5DE6"/>
    <w:rsid w:val="007E6236"/>
    <w:rsid w:val="007E6F59"/>
    <w:rsid w:val="007E7335"/>
    <w:rsid w:val="007E7AF7"/>
    <w:rsid w:val="007F001D"/>
    <w:rsid w:val="007F0B78"/>
    <w:rsid w:val="007F13D3"/>
    <w:rsid w:val="007F15F9"/>
    <w:rsid w:val="007F19A1"/>
    <w:rsid w:val="007F1A22"/>
    <w:rsid w:val="007F1DEA"/>
    <w:rsid w:val="007F274A"/>
    <w:rsid w:val="007F2CD4"/>
    <w:rsid w:val="007F30C4"/>
    <w:rsid w:val="007F3836"/>
    <w:rsid w:val="007F3914"/>
    <w:rsid w:val="007F3E71"/>
    <w:rsid w:val="007F408D"/>
    <w:rsid w:val="007F4DAF"/>
    <w:rsid w:val="007F4DFF"/>
    <w:rsid w:val="007F7164"/>
    <w:rsid w:val="007F7658"/>
    <w:rsid w:val="007F7745"/>
    <w:rsid w:val="007F7FF5"/>
    <w:rsid w:val="00800598"/>
    <w:rsid w:val="00800BAC"/>
    <w:rsid w:val="00801307"/>
    <w:rsid w:val="00801464"/>
    <w:rsid w:val="008017C3"/>
    <w:rsid w:val="0080289C"/>
    <w:rsid w:val="00802E0D"/>
    <w:rsid w:val="00803540"/>
    <w:rsid w:val="00803636"/>
    <w:rsid w:val="008038F4"/>
    <w:rsid w:val="00804095"/>
    <w:rsid w:val="0080461A"/>
    <w:rsid w:val="008047BC"/>
    <w:rsid w:val="0080577C"/>
    <w:rsid w:val="00805CE7"/>
    <w:rsid w:val="008076B9"/>
    <w:rsid w:val="0081040B"/>
    <w:rsid w:val="00811403"/>
    <w:rsid w:val="008122A1"/>
    <w:rsid w:val="0081414C"/>
    <w:rsid w:val="00814B3A"/>
    <w:rsid w:val="00814B80"/>
    <w:rsid w:val="00815B5F"/>
    <w:rsid w:val="008166E2"/>
    <w:rsid w:val="00816E63"/>
    <w:rsid w:val="00816F89"/>
    <w:rsid w:val="008171F2"/>
    <w:rsid w:val="0082027A"/>
    <w:rsid w:val="00820AD6"/>
    <w:rsid w:val="00820C0B"/>
    <w:rsid w:val="00820CD9"/>
    <w:rsid w:val="00821387"/>
    <w:rsid w:val="00821593"/>
    <w:rsid w:val="0082187B"/>
    <w:rsid w:val="00821884"/>
    <w:rsid w:val="00821EED"/>
    <w:rsid w:val="0082277E"/>
    <w:rsid w:val="00822A19"/>
    <w:rsid w:val="008231AC"/>
    <w:rsid w:val="00823926"/>
    <w:rsid w:val="00824542"/>
    <w:rsid w:val="00824D14"/>
    <w:rsid w:val="00824E0B"/>
    <w:rsid w:val="008256EB"/>
    <w:rsid w:val="00825A0F"/>
    <w:rsid w:val="00826181"/>
    <w:rsid w:val="00827C9D"/>
    <w:rsid w:val="00830BC7"/>
    <w:rsid w:val="008311E0"/>
    <w:rsid w:val="00831C93"/>
    <w:rsid w:val="0083230A"/>
    <w:rsid w:val="008326E8"/>
    <w:rsid w:val="0083295C"/>
    <w:rsid w:val="0083304A"/>
    <w:rsid w:val="00834B4B"/>
    <w:rsid w:val="00834F53"/>
    <w:rsid w:val="008351B1"/>
    <w:rsid w:val="0083588C"/>
    <w:rsid w:val="00835D28"/>
    <w:rsid w:val="00835DD0"/>
    <w:rsid w:val="00836189"/>
    <w:rsid w:val="008365C9"/>
    <w:rsid w:val="008366B5"/>
    <w:rsid w:val="00837862"/>
    <w:rsid w:val="00837F55"/>
    <w:rsid w:val="00842567"/>
    <w:rsid w:val="00842BD0"/>
    <w:rsid w:val="00842F8E"/>
    <w:rsid w:val="00843BD4"/>
    <w:rsid w:val="00845278"/>
    <w:rsid w:val="008455AF"/>
    <w:rsid w:val="00846A3E"/>
    <w:rsid w:val="00846A67"/>
    <w:rsid w:val="00846E19"/>
    <w:rsid w:val="008472A1"/>
    <w:rsid w:val="008475D8"/>
    <w:rsid w:val="00847B59"/>
    <w:rsid w:val="008505B7"/>
    <w:rsid w:val="008507E3"/>
    <w:rsid w:val="00851985"/>
    <w:rsid w:val="00851BE0"/>
    <w:rsid w:val="00852594"/>
    <w:rsid w:val="00853DB2"/>
    <w:rsid w:val="00854149"/>
    <w:rsid w:val="0085539A"/>
    <w:rsid w:val="008553D7"/>
    <w:rsid w:val="0085617E"/>
    <w:rsid w:val="0085725B"/>
    <w:rsid w:val="00857A0B"/>
    <w:rsid w:val="00857B8C"/>
    <w:rsid w:val="00857EFD"/>
    <w:rsid w:val="008610A9"/>
    <w:rsid w:val="00861167"/>
    <w:rsid w:val="0086159B"/>
    <w:rsid w:val="00861F88"/>
    <w:rsid w:val="008621BC"/>
    <w:rsid w:val="008626A2"/>
    <w:rsid w:val="00862BC4"/>
    <w:rsid w:val="00863DEA"/>
    <w:rsid w:val="008666E1"/>
    <w:rsid w:val="00866907"/>
    <w:rsid w:val="00866DC1"/>
    <w:rsid w:val="008677A9"/>
    <w:rsid w:val="00867815"/>
    <w:rsid w:val="0087158A"/>
    <w:rsid w:val="00873099"/>
    <w:rsid w:val="0087395F"/>
    <w:rsid w:val="008744F0"/>
    <w:rsid w:val="008749B9"/>
    <w:rsid w:val="00874C81"/>
    <w:rsid w:val="00874DF6"/>
    <w:rsid w:val="00877656"/>
    <w:rsid w:val="008779AA"/>
    <w:rsid w:val="008805B3"/>
    <w:rsid w:val="00880FD7"/>
    <w:rsid w:val="008818C9"/>
    <w:rsid w:val="008818E7"/>
    <w:rsid w:val="00881E93"/>
    <w:rsid w:val="00882579"/>
    <w:rsid w:val="00882754"/>
    <w:rsid w:val="00882F27"/>
    <w:rsid w:val="00882F61"/>
    <w:rsid w:val="00884720"/>
    <w:rsid w:val="00884E74"/>
    <w:rsid w:val="0088513B"/>
    <w:rsid w:val="008854DC"/>
    <w:rsid w:val="00885E1A"/>
    <w:rsid w:val="0088606B"/>
    <w:rsid w:val="00886D0A"/>
    <w:rsid w:val="00886DDE"/>
    <w:rsid w:val="00887820"/>
    <w:rsid w:val="00887B73"/>
    <w:rsid w:val="00892C93"/>
    <w:rsid w:val="00893F57"/>
    <w:rsid w:val="0089450C"/>
    <w:rsid w:val="00894A99"/>
    <w:rsid w:val="0089558D"/>
    <w:rsid w:val="00895C40"/>
    <w:rsid w:val="008969C2"/>
    <w:rsid w:val="008A0001"/>
    <w:rsid w:val="008A03D5"/>
    <w:rsid w:val="008A0409"/>
    <w:rsid w:val="008A074A"/>
    <w:rsid w:val="008A10D5"/>
    <w:rsid w:val="008A19E8"/>
    <w:rsid w:val="008A32F4"/>
    <w:rsid w:val="008A3642"/>
    <w:rsid w:val="008A3DA7"/>
    <w:rsid w:val="008A44EF"/>
    <w:rsid w:val="008A4AD0"/>
    <w:rsid w:val="008A5C84"/>
    <w:rsid w:val="008A5CC0"/>
    <w:rsid w:val="008A634D"/>
    <w:rsid w:val="008A63C3"/>
    <w:rsid w:val="008A752C"/>
    <w:rsid w:val="008A7AE1"/>
    <w:rsid w:val="008B001D"/>
    <w:rsid w:val="008B0AAE"/>
    <w:rsid w:val="008B161D"/>
    <w:rsid w:val="008B2001"/>
    <w:rsid w:val="008B2CAA"/>
    <w:rsid w:val="008B2FD8"/>
    <w:rsid w:val="008B30B7"/>
    <w:rsid w:val="008B3337"/>
    <w:rsid w:val="008B36EA"/>
    <w:rsid w:val="008B36F1"/>
    <w:rsid w:val="008B53A0"/>
    <w:rsid w:val="008B5AFB"/>
    <w:rsid w:val="008B5DF4"/>
    <w:rsid w:val="008B6FD1"/>
    <w:rsid w:val="008B7196"/>
    <w:rsid w:val="008B7E09"/>
    <w:rsid w:val="008C0535"/>
    <w:rsid w:val="008C0CFC"/>
    <w:rsid w:val="008C115E"/>
    <w:rsid w:val="008C150D"/>
    <w:rsid w:val="008C1BF0"/>
    <w:rsid w:val="008C3459"/>
    <w:rsid w:val="008C480C"/>
    <w:rsid w:val="008C58FA"/>
    <w:rsid w:val="008C5A60"/>
    <w:rsid w:val="008C5BAE"/>
    <w:rsid w:val="008C6666"/>
    <w:rsid w:val="008C7373"/>
    <w:rsid w:val="008C789A"/>
    <w:rsid w:val="008C793C"/>
    <w:rsid w:val="008C7BD5"/>
    <w:rsid w:val="008C7F47"/>
    <w:rsid w:val="008D153C"/>
    <w:rsid w:val="008D1A77"/>
    <w:rsid w:val="008D2156"/>
    <w:rsid w:val="008D291E"/>
    <w:rsid w:val="008D2BF7"/>
    <w:rsid w:val="008D2C68"/>
    <w:rsid w:val="008D318A"/>
    <w:rsid w:val="008D3DC4"/>
    <w:rsid w:val="008D3E55"/>
    <w:rsid w:val="008D4301"/>
    <w:rsid w:val="008D4CFE"/>
    <w:rsid w:val="008D5390"/>
    <w:rsid w:val="008D6361"/>
    <w:rsid w:val="008D6F2B"/>
    <w:rsid w:val="008D763F"/>
    <w:rsid w:val="008D7821"/>
    <w:rsid w:val="008E06C3"/>
    <w:rsid w:val="008E0B3B"/>
    <w:rsid w:val="008E0BD4"/>
    <w:rsid w:val="008E0F2E"/>
    <w:rsid w:val="008E0FC0"/>
    <w:rsid w:val="008E1C32"/>
    <w:rsid w:val="008E24C5"/>
    <w:rsid w:val="008E2FFE"/>
    <w:rsid w:val="008E31EE"/>
    <w:rsid w:val="008E334E"/>
    <w:rsid w:val="008E3D06"/>
    <w:rsid w:val="008E3F80"/>
    <w:rsid w:val="008E4497"/>
    <w:rsid w:val="008E45F5"/>
    <w:rsid w:val="008E5898"/>
    <w:rsid w:val="008E5C8B"/>
    <w:rsid w:val="008E622D"/>
    <w:rsid w:val="008E63E6"/>
    <w:rsid w:val="008E642E"/>
    <w:rsid w:val="008E76EE"/>
    <w:rsid w:val="008E78AB"/>
    <w:rsid w:val="008E7B11"/>
    <w:rsid w:val="008E7E00"/>
    <w:rsid w:val="008E7F9C"/>
    <w:rsid w:val="008F011C"/>
    <w:rsid w:val="008F0756"/>
    <w:rsid w:val="008F09FA"/>
    <w:rsid w:val="008F198E"/>
    <w:rsid w:val="008F19D4"/>
    <w:rsid w:val="008F1E69"/>
    <w:rsid w:val="008F1F96"/>
    <w:rsid w:val="008F259A"/>
    <w:rsid w:val="008F2804"/>
    <w:rsid w:val="008F2EA8"/>
    <w:rsid w:val="008F3C4F"/>
    <w:rsid w:val="008F4679"/>
    <w:rsid w:val="008F504F"/>
    <w:rsid w:val="008F5259"/>
    <w:rsid w:val="008F5BF7"/>
    <w:rsid w:val="008F6567"/>
    <w:rsid w:val="008F6F04"/>
    <w:rsid w:val="008F74BB"/>
    <w:rsid w:val="008F7904"/>
    <w:rsid w:val="00900A35"/>
    <w:rsid w:val="00900D2F"/>
    <w:rsid w:val="009027B6"/>
    <w:rsid w:val="009029B8"/>
    <w:rsid w:val="009034C9"/>
    <w:rsid w:val="00903A48"/>
    <w:rsid w:val="00904395"/>
    <w:rsid w:val="0090488C"/>
    <w:rsid w:val="009048B7"/>
    <w:rsid w:val="0090499F"/>
    <w:rsid w:val="00905A71"/>
    <w:rsid w:val="00906741"/>
    <w:rsid w:val="00906820"/>
    <w:rsid w:val="00906D91"/>
    <w:rsid w:val="009078BA"/>
    <w:rsid w:val="00907EFF"/>
    <w:rsid w:val="009104BF"/>
    <w:rsid w:val="00911374"/>
    <w:rsid w:val="00911C37"/>
    <w:rsid w:val="00911DF8"/>
    <w:rsid w:val="00912054"/>
    <w:rsid w:val="00912DD9"/>
    <w:rsid w:val="009131D2"/>
    <w:rsid w:val="0091388B"/>
    <w:rsid w:val="00913D99"/>
    <w:rsid w:val="009141FA"/>
    <w:rsid w:val="00914397"/>
    <w:rsid w:val="00914725"/>
    <w:rsid w:val="00914CDF"/>
    <w:rsid w:val="00914FAE"/>
    <w:rsid w:val="00915203"/>
    <w:rsid w:val="009158D6"/>
    <w:rsid w:val="009165D5"/>
    <w:rsid w:val="009166DF"/>
    <w:rsid w:val="009169BA"/>
    <w:rsid w:val="00916F5A"/>
    <w:rsid w:val="0091706D"/>
    <w:rsid w:val="009170F7"/>
    <w:rsid w:val="009171A6"/>
    <w:rsid w:val="0091778C"/>
    <w:rsid w:val="009179F8"/>
    <w:rsid w:val="00917D05"/>
    <w:rsid w:val="00920CCE"/>
    <w:rsid w:val="00921279"/>
    <w:rsid w:val="00921D08"/>
    <w:rsid w:val="00922A5F"/>
    <w:rsid w:val="00922AAA"/>
    <w:rsid w:val="00922C1D"/>
    <w:rsid w:val="00923E0C"/>
    <w:rsid w:val="00924E58"/>
    <w:rsid w:val="00925968"/>
    <w:rsid w:val="00925B34"/>
    <w:rsid w:val="00925DD4"/>
    <w:rsid w:val="0092695F"/>
    <w:rsid w:val="00926D33"/>
    <w:rsid w:val="0093046C"/>
    <w:rsid w:val="00930E07"/>
    <w:rsid w:val="0093104F"/>
    <w:rsid w:val="009315DE"/>
    <w:rsid w:val="00931697"/>
    <w:rsid w:val="0093169A"/>
    <w:rsid w:val="0093170C"/>
    <w:rsid w:val="00931D6C"/>
    <w:rsid w:val="0093285B"/>
    <w:rsid w:val="009338F9"/>
    <w:rsid w:val="00933913"/>
    <w:rsid w:val="0093399E"/>
    <w:rsid w:val="00933DA4"/>
    <w:rsid w:val="009342FE"/>
    <w:rsid w:val="00934AD0"/>
    <w:rsid w:val="00934E6A"/>
    <w:rsid w:val="00934FAF"/>
    <w:rsid w:val="0093510C"/>
    <w:rsid w:val="009356BE"/>
    <w:rsid w:val="00935788"/>
    <w:rsid w:val="00935BF6"/>
    <w:rsid w:val="009403BF"/>
    <w:rsid w:val="009409A4"/>
    <w:rsid w:val="009412CA"/>
    <w:rsid w:val="0094132A"/>
    <w:rsid w:val="009416A7"/>
    <w:rsid w:val="00941C81"/>
    <w:rsid w:val="00941EB9"/>
    <w:rsid w:val="009421A3"/>
    <w:rsid w:val="00942873"/>
    <w:rsid w:val="00942D65"/>
    <w:rsid w:val="00944B3B"/>
    <w:rsid w:val="00944FBB"/>
    <w:rsid w:val="0094558B"/>
    <w:rsid w:val="009462CC"/>
    <w:rsid w:val="00947065"/>
    <w:rsid w:val="00947527"/>
    <w:rsid w:val="009508A4"/>
    <w:rsid w:val="00950D50"/>
    <w:rsid w:val="009520B8"/>
    <w:rsid w:val="00952266"/>
    <w:rsid w:val="009529C6"/>
    <w:rsid w:val="0095411F"/>
    <w:rsid w:val="00954220"/>
    <w:rsid w:val="00954BC0"/>
    <w:rsid w:val="00954C83"/>
    <w:rsid w:val="00954EEE"/>
    <w:rsid w:val="00955CD5"/>
    <w:rsid w:val="009560F7"/>
    <w:rsid w:val="009561AC"/>
    <w:rsid w:val="0095701F"/>
    <w:rsid w:val="009572C8"/>
    <w:rsid w:val="009575EA"/>
    <w:rsid w:val="0095769C"/>
    <w:rsid w:val="00957EDC"/>
    <w:rsid w:val="009601C3"/>
    <w:rsid w:val="009617AB"/>
    <w:rsid w:val="00962111"/>
    <w:rsid w:val="00963907"/>
    <w:rsid w:val="00963A23"/>
    <w:rsid w:val="009646F5"/>
    <w:rsid w:val="009650DE"/>
    <w:rsid w:val="0096540F"/>
    <w:rsid w:val="00965A4F"/>
    <w:rsid w:val="009678E8"/>
    <w:rsid w:val="009713D1"/>
    <w:rsid w:val="009717B8"/>
    <w:rsid w:val="00972445"/>
    <w:rsid w:val="00972D0E"/>
    <w:rsid w:val="009735EF"/>
    <w:rsid w:val="009741F6"/>
    <w:rsid w:val="009744EF"/>
    <w:rsid w:val="00975428"/>
    <w:rsid w:val="00975470"/>
    <w:rsid w:val="00975725"/>
    <w:rsid w:val="00976EEF"/>
    <w:rsid w:val="009771B6"/>
    <w:rsid w:val="00980C90"/>
    <w:rsid w:val="00981017"/>
    <w:rsid w:val="009816B7"/>
    <w:rsid w:val="0098183E"/>
    <w:rsid w:val="00981BEB"/>
    <w:rsid w:val="00982132"/>
    <w:rsid w:val="00982564"/>
    <w:rsid w:val="00982DB1"/>
    <w:rsid w:val="009833DC"/>
    <w:rsid w:val="00983A9C"/>
    <w:rsid w:val="00983F70"/>
    <w:rsid w:val="0098418E"/>
    <w:rsid w:val="009855C5"/>
    <w:rsid w:val="0098587D"/>
    <w:rsid w:val="00985C2C"/>
    <w:rsid w:val="00985D33"/>
    <w:rsid w:val="0099080B"/>
    <w:rsid w:val="00990901"/>
    <w:rsid w:val="00990F22"/>
    <w:rsid w:val="009910F2"/>
    <w:rsid w:val="009911D3"/>
    <w:rsid w:val="00991283"/>
    <w:rsid w:val="009912C4"/>
    <w:rsid w:val="0099157F"/>
    <w:rsid w:val="00992321"/>
    <w:rsid w:val="00992959"/>
    <w:rsid w:val="00993303"/>
    <w:rsid w:val="00993617"/>
    <w:rsid w:val="00993B3D"/>
    <w:rsid w:val="00994F8B"/>
    <w:rsid w:val="00995AF7"/>
    <w:rsid w:val="00995C00"/>
    <w:rsid w:val="00997899"/>
    <w:rsid w:val="00997FB0"/>
    <w:rsid w:val="009A073B"/>
    <w:rsid w:val="009A1375"/>
    <w:rsid w:val="009A1D47"/>
    <w:rsid w:val="009A2728"/>
    <w:rsid w:val="009A2804"/>
    <w:rsid w:val="009A3459"/>
    <w:rsid w:val="009A36D4"/>
    <w:rsid w:val="009A37FB"/>
    <w:rsid w:val="009A3FF3"/>
    <w:rsid w:val="009A4902"/>
    <w:rsid w:val="009A5171"/>
    <w:rsid w:val="009A52C5"/>
    <w:rsid w:val="009A63A0"/>
    <w:rsid w:val="009A63DA"/>
    <w:rsid w:val="009A7302"/>
    <w:rsid w:val="009A7DDD"/>
    <w:rsid w:val="009B10E7"/>
    <w:rsid w:val="009B1E63"/>
    <w:rsid w:val="009B4314"/>
    <w:rsid w:val="009B4A60"/>
    <w:rsid w:val="009B5248"/>
    <w:rsid w:val="009B5E84"/>
    <w:rsid w:val="009B6958"/>
    <w:rsid w:val="009B6DEE"/>
    <w:rsid w:val="009B76D6"/>
    <w:rsid w:val="009C1388"/>
    <w:rsid w:val="009C2316"/>
    <w:rsid w:val="009C371E"/>
    <w:rsid w:val="009C385C"/>
    <w:rsid w:val="009C3A1E"/>
    <w:rsid w:val="009C3D1E"/>
    <w:rsid w:val="009C4828"/>
    <w:rsid w:val="009C4B46"/>
    <w:rsid w:val="009C5187"/>
    <w:rsid w:val="009C52FF"/>
    <w:rsid w:val="009C5462"/>
    <w:rsid w:val="009C66DB"/>
    <w:rsid w:val="009C6992"/>
    <w:rsid w:val="009C77B6"/>
    <w:rsid w:val="009C77C6"/>
    <w:rsid w:val="009C7A93"/>
    <w:rsid w:val="009C7FE0"/>
    <w:rsid w:val="009D01D5"/>
    <w:rsid w:val="009D069A"/>
    <w:rsid w:val="009D09AC"/>
    <w:rsid w:val="009D1204"/>
    <w:rsid w:val="009D1696"/>
    <w:rsid w:val="009D1768"/>
    <w:rsid w:val="009D26F6"/>
    <w:rsid w:val="009D28FE"/>
    <w:rsid w:val="009D333B"/>
    <w:rsid w:val="009D36BB"/>
    <w:rsid w:val="009D3AE3"/>
    <w:rsid w:val="009D3F27"/>
    <w:rsid w:val="009D463C"/>
    <w:rsid w:val="009D4C74"/>
    <w:rsid w:val="009D4F03"/>
    <w:rsid w:val="009D5B0E"/>
    <w:rsid w:val="009D6931"/>
    <w:rsid w:val="009D6DA1"/>
    <w:rsid w:val="009D70C2"/>
    <w:rsid w:val="009D7EAA"/>
    <w:rsid w:val="009D7F26"/>
    <w:rsid w:val="009E03A6"/>
    <w:rsid w:val="009E09EC"/>
    <w:rsid w:val="009E195C"/>
    <w:rsid w:val="009E2868"/>
    <w:rsid w:val="009E2C91"/>
    <w:rsid w:val="009E2DD9"/>
    <w:rsid w:val="009E3C88"/>
    <w:rsid w:val="009E40AF"/>
    <w:rsid w:val="009E5928"/>
    <w:rsid w:val="009E59AE"/>
    <w:rsid w:val="009E60E1"/>
    <w:rsid w:val="009E6A38"/>
    <w:rsid w:val="009E6FF6"/>
    <w:rsid w:val="009E720D"/>
    <w:rsid w:val="009E724C"/>
    <w:rsid w:val="009E74F1"/>
    <w:rsid w:val="009E75D5"/>
    <w:rsid w:val="009E76DC"/>
    <w:rsid w:val="009F0677"/>
    <w:rsid w:val="009F142E"/>
    <w:rsid w:val="009F2011"/>
    <w:rsid w:val="009F2856"/>
    <w:rsid w:val="009F3241"/>
    <w:rsid w:val="009F45BA"/>
    <w:rsid w:val="009F495F"/>
    <w:rsid w:val="009F60ED"/>
    <w:rsid w:val="009F6157"/>
    <w:rsid w:val="009F631E"/>
    <w:rsid w:val="009F65D5"/>
    <w:rsid w:val="009F6869"/>
    <w:rsid w:val="009F6D6D"/>
    <w:rsid w:val="009F7257"/>
    <w:rsid w:val="009F741E"/>
    <w:rsid w:val="009F78F1"/>
    <w:rsid w:val="00A00D6D"/>
    <w:rsid w:val="00A0150F"/>
    <w:rsid w:val="00A01FB3"/>
    <w:rsid w:val="00A020DB"/>
    <w:rsid w:val="00A0303F"/>
    <w:rsid w:val="00A03B0E"/>
    <w:rsid w:val="00A03B96"/>
    <w:rsid w:val="00A04491"/>
    <w:rsid w:val="00A05270"/>
    <w:rsid w:val="00A07963"/>
    <w:rsid w:val="00A07F3D"/>
    <w:rsid w:val="00A10AAF"/>
    <w:rsid w:val="00A10C00"/>
    <w:rsid w:val="00A10FF6"/>
    <w:rsid w:val="00A111C5"/>
    <w:rsid w:val="00A11F83"/>
    <w:rsid w:val="00A123DE"/>
    <w:rsid w:val="00A12740"/>
    <w:rsid w:val="00A13C02"/>
    <w:rsid w:val="00A149B4"/>
    <w:rsid w:val="00A15005"/>
    <w:rsid w:val="00A151B0"/>
    <w:rsid w:val="00A15BCF"/>
    <w:rsid w:val="00A16ABF"/>
    <w:rsid w:val="00A16C09"/>
    <w:rsid w:val="00A16C93"/>
    <w:rsid w:val="00A1729D"/>
    <w:rsid w:val="00A17552"/>
    <w:rsid w:val="00A175AD"/>
    <w:rsid w:val="00A17D57"/>
    <w:rsid w:val="00A2070B"/>
    <w:rsid w:val="00A20B80"/>
    <w:rsid w:val="00A20E2B"/>
    <w:rsid w:val="00A2201E"/>
    <w:rsid w:val="00A22470"/>
    <w:rsid w:val="00A22A47"/>
    <w:rsid w:val="00A23E06"/>
    <w:rsid w:val="00A245D3"/>
    <w:rsid w:val="00A25253"/>
    <w:rsid w:val="00A25667"/>
    <w:rsid w:val="00A26784"/>
    <w:rsid w:val="00A27727"/>
    <w:rsid w:val="00A278AF"/>
    <w:rsid w:val="00A27BF1"/>
    <w:rsid w:val="00A30774"/>
    <w:rsid w:val="00A3138F"/>
    <w:rsid w:val="00A31423"/>
    <w:rsid w:val="00A315A9"/>
    <w:rsid w:val="00A31CE6"/>
    <w:rsid w:val="00A3227D"/>
    <w:rsid w:val="00A3233C"/>
    <w:rsid w:val="00A32703"/>
    <w:rsid w:val="00A32B08"/>
    <w:rsid w:val="00A32C34"/>
    <w:rsid w:val="00A33BD5"/>
    <w:rsid w:val="00A3449B"/>
    <w:rsid w:val="00A34F4A"/>
    <w:rsid w:val="00A366BC"/>
    <w:rsid w:val="00A37F7A"/>
    <w:rsid w:val="00A407B4"/>
    <w:rsid w:val="00A407BE"/>
    <w:rsid w:val="00A40801"/>
    <w:rsid w:val="00A42187"/>
    <w:rsid w:val="00A42637"/>
    <w:rsid w:val="00A42CEB"/>
    <w:rsid w:val="00A43D8F"/>
    <w:rsid w:val="00A443EF"/>
    <w:rsid w:val="00A470D1"/>
    <w:rsid w:val="00A50AAB"/>
    <w:rsid w:val="00A516ED"/>
    <w:rsid w:val="00A519DE"/>
    <w:rsid w:val="00A52AFD"/>
    <w:rsid w:val="00A53037"/>
    <w:rsid w:val="00A5334E"/>
    <w:rsid w:val="00A534C4"/>
    <w:rsid w:val="00A53BB8"/>
    <w:rsid w:val="00A548F5"/>
    <w:rsid w:val="00A549E1"/>
    <w:rsid w:val="00A54AF9"/>
    <w:rsid w:val="00A54BAE"/>
    <w:rsid w:val="00A54CA6"/>
    <w:rsid w:val="00A557B1"/>
    <w:rsid w:val="00A55B87"/>
    <w:rsid w:val="00A55C00"/>
    <w:rsid w:val="00A56A61"/>
    <w:rsid w:val="00A57386"/>
    <w:rsid w:val="00A606C9"/>
    <w:rsid w:val="00A62D4C"/>
    <w:rsid w:val="00A6453C"/>
    <w:rsid w:val="00A645F6"/>
    <w:rsid w:val="00A647C9"/>
    <w:rsid w:val="00A654B2"/>
    <w:rsid w:val="00A65C03"/>
    <w:rsid w:val="00A66127"/>
    <w:rsid w:val="00A664D1"/>
    <w:rsid w:val="00A66894"/>
    <w:rsid w:val="00A6735B"/>
    <w:rsid w:val="00A67587"/>
    <w:rsid w:val="00A67A60"/>
    <w:rsid w:val="00A67B39"/>
    <w:rsid w:val="00A67EC5"/>
    <w:rsid w:val="00A70163"/>
    <w:rsid w:val="00A702A5"/>
    <w:rsid w:val="00A70966"/>
    <w:rsid w:val="00A71831"/>
    <w:rsid w:val="00A71DB2"/>
    <w:rsid w:val="00A72F31"/>
    <w:rsid w:val="00A7366F"/>
    <w:rsid w:val="00A73AC8"/>
    <w:rsid w:val="00A73AD6"/>
    <w:rsid w:val="00A74B07"/>
    <w:rsid w:val="00A7625E"/>
    <w:rsid w:val="00A76D96"/>
    <w:rsid w:val="00A77173"/>
    <w:rsid w:val="00A773BD"/>
    <w:rsid w:val="00A77BAE"/>
    <w:rsid w:val="00A800B0"/>
    <w:rsid w:val="00A80AFB"/>
    <w:rsid w:val="00A82934"/>
    <w:rsid w:val="00A82B66"/>
    <w:rsid w:val="00A82D8C"/>
    <w:rsid w:val="00A82DD6"/>
    <w:rsid w:val="00A831D1"/>
    <w:rsid w:val="00A83644"/>
    <w:rsid w:val="00A85319"/>
    <w:rsid w:val="00A8550B"/>
    <w:rsid w:val="00A8694B"/>
    <w:rsid w:val="00A86AE5"/>
    <w:rsid w:val="00A873E8"/>
    <w:rsid w:val="00A90A94"/>
    <w:rsid w:val="00A90BDC"/>
    <w:rsid w:val="00A91560"/>
    <w:rsid w:val="00A9282F"/>
    <w:rsid w:val="00A92AFB"/>
    <w:rsid w:val="00A92D1A"/>
    <w:rsid w:val="00A931D7"/>
    <w:rsid w:val="00A9397F"/>
    <w:rsid w:val="00A95565"/>
    <w:rsid w:val="00A96729"/>
    <w:rsid w:val="00A967F4"/>
    <w:rsid w:val="00A9723D"/>
    <w:rsid w:val="00A97B85"/>
    <w:rsid w:val="00A97DA8"/>
    <w:rsid w:val="00A97F76"/>
    <w:rsid w:val="00A97F91"/>
    <w:rsid w:val="00AA0B24"/>
    <w:rsid w:val="00AA1FCC"/>
    <w:rsid w:val="00AA21D7"/>
    <w:rsid w:val="00AA2A21"/>
    <w:rsid w:val="00AA2E06"/>
    <w:rsid w:val="00AA3363"/>
    <w:rsid w:val="00AA3AA6"/>
    <w:rsid w:val="00AA53E1"/>
    <w:rsid w:val="00AA5840"/>
    <w:rsid w:val="00AA5874"/>
    <w:rsid w:val="00AA5B13"/>
    <w:rsid w:val="00AA5FE2"/>
    <w:rsid w:val="00AA6270"/>
    <w:rsid w:val="00AA7165"/>
    <w:rsid w:val="00AA79BD"/>
    <w:rsid w:val="00AA7A07"/>
    <w:rsid w:val="00AB0071"/>
    <w:rsid w:val="00AB01A0"/>
    <w:rsid w:val="00AB0665"/>
    <w:rsid w:val="00AB1279"/>
    <w:rsid w:val="00AB1508"/>
    <w:rsid w:val="00AB1F70"/>
    <w:rsid w:val="00AB2070"/>
    <w:rsid w:val="00AB2241"/>
    <w:rsid w:val="00AB2C1E"/>
    <w:rsid w:val="00AB3C4E"/>
    <w:rsid w:val="00AB4167"/>
    <w:rsid w:val="00AB4722"/>
    <w:rsid w:val="00AB4BF8"/>
    <w:rsid w:val="00AB4E20"/>
    <w:rsid w:val="00AB4F90"/>
    <w:rsid w:val="00AB5533"/>
    <w:rsid w:val="00AB68CB"/>
    <w:rsid w:val="00AB6C62"/>
    <w:rsid w:val="00AB6C93"/>
    <w:rsid w:val="00AB709D"/>
    <w:rsid w:val="00AB73ED"/>
    <w:rsid w:val="00AB74AA"/>
    <w:rsid w:val="00AB7851"/>
    <w:rsid w:val="00AB7F11"/>
    <w:rsid w:val="00AC00E7"/>
    <w:rsid w:val="00AC0473"/>
    <w:rsid w:val="00AC07F8"/>
    <w:rsid w:val="00AC18AF"/>
    <w:rsid w:val="00AC3764"/>
    <w:rsid w:val="00AC3A28"/>
    <w:rsid w:val="00AC3D5A"/>
    <w:rsid w:val="00AC3F18"/>
    <w:rsid w:val="00AC45F3"/>
    <w:rsid w:val="00AC47B3"/>
    <w:rsid w:val="00AC4B1E"/>
    <w:rsid w:val="00AC4D2E"/>
    <w:rsid w:val="00AC5E2B"/>
    <w:rsid w:val="00AC7BEE"/>
    <w:rsid w:val="00AD1402"/>
    <w:rsid w:val="00AD1409"/>
    <w:rsid w:val="00AD1A5F"/>
    <w:rsid w:val="00AD1B2C"/>
    <w:rsid w:val="00AD2A18"/>
    <w:rsid w:val="00AD3689"/>
    <w:rsid w:val="00AD3FCD"/>
    <w:rsid w:val="00AD4E30"/>
    <w:rsid w:val="00AD502E"/>
    <w:rsid w:val="00AD5B35"/>
    <w:rsid w:val="00AD6735"/>
    <w:rsid w:val="00AD68C9"/>
    <w:rsid w:val="00AD7A0C"/>
    <w:rsid w:val="00AD7B8C"/>
    <w:rsid w:val="00AE0365"/>
    <w:rsid w:val="00AE059A"/>
    <w:rsid w:val="00AE05C0"/>
    <w:rsid w:val="00AE0EBA"/>
    <w:rsid w:val="00AE10C0"/>
    <w:rsid w:val="00AE1BBD"/>
    <w:rsid w:val="00AE1CF3"/>
    <w:rsid w:val="00AE244E"/>
    <w:rsid w:val="00AE2706"/>
    <w:rsid w:val="00AE3A95"/>
    <w:rsid w:val="00AE4B50"/>
    <w:rsid w:val="00AE6355"/>
    <w:rsid w:val="00AE6B26"/>
    <w:rsid w:val="00AF1DB1"/>
    <w:rsid w:val="00AF2048"/>
    <w:rsid w:val="00AF232B"/>
    <w:rsid w:val="00AF28A6"/>
    <w:rsid w:val="00AF2EE8"/>
    <w:rsid w:val="00AF3528"/>
    <w:rsid w:val="00AF3B3B"/>
    <w:rsid w:val="00AF4E3F"/>
    <w:rsid w:val="00AF5FBC"/>
    <w:rsid w:val="00AF6B08"/>
    <w:rsid w:val="00AF6F5C"/>
    <w:rsid w:val="00AF7008"/>
    <w:rsid w:val="00B004CA"/>
    <w:rsid w:val="00B02251"/>
    <w:rsid w:val="00B02751"/>
    <w:rsid w:val="00B032AA"/>
    <w:rsid w:val="00B039BF"/>
    <w:rsid w:val="00B05B16"/>
    <w:rsid w:val="00B0676D"/>
    <w:rsid w:val="00B06C6F"/>
    <w:rsid w:val="00B07798"/>
    <w:rsid w:val="00B10C70"/>
    <w:rsid w:val="00B10FAC"/>
    <w:rsid w:val="00B11D9E"/>
    <w:rsid w:val="00B11EBF"/>
    <w:rsid w:val="00B11FF8"/>
    <w:rsid w:val="00B126B6"/>
    <w:rsid w:val="00B1462F"/>
    <w:rsid w:val="00B15212"/>
    <w:rsid w:val="00B168B8"/>
    <w:rsid w:val="00B1FF2B"/>
    <w:rsid w:val="00B21A7A"/>
    <w:rsid w:val="00B21C1A"/>
    <w:rsid w:val="00B22FAC"/>
    <w:rsid w:val="00B23997"/>
    <w:rsid w:val="00B23F89"/>
    <w:rsid w:val="00B252F1"/>
    <w:rsid w:val="00B25424"/>
    <w:rsid w:val="00B255B7"/>
    <w:rsid w:val="00B2614C"/>
    <w:rsid w:val="00B27EDF"/>
    <w:rsid w:val="00B30D09"/>
    <w:rsid w:val="00B30D3C"/>
    <w:rsid w:val="00B3292F"/>
    <w:rsid w:val="00B33FBE"/>
    <w:rsid w:val="00B34790"/>
    <w:rsid w:val="00B34B40"/>
    <w:rsid w:val="00B34D61"/>
    <w:rsid w:val="00B34FE4"/>
    <w:rsid w:val="00B350B0"/>
    <w:rsid w:val="00B35BF8"/>
    <w:rsid w:val="00B35D99"/>
    <w:rsid w:val="00B4075B"/>
    <w:rsid w:val="00B40E98"/>
    <w:rsid w:val="00B4309F"/>
    <w:rsid w:val="00B4382D"/>
    <w:rsid w:val="00B45921"/>
    <w:rsid w:val="00B45BD0"/>
    <w:rsid w:val="00B45CFE"/>
    <w:rsid w:val="00B45D18"/>
    <w:rsid w:val="00B50632"/>
    <w:rsid w:val="00B50D91"/>
    <w:rsid w:val="00B50DE4"/>
    <w:rsid w:val="00B51CA7"/>
    <w:rsid w:val="00B52A32"/>
    <w:rsid w:val="00B52AB2"/>
    <w:rsid w:val="00B5439B"/>
    <w:rsid w:val="00B546C5"/>
    <w:rsid w:val="00B549C9"/>
    <w:rsid w:val="00B553BE"/>
    <w:rsid w:val="00B56384"/>
    <w:rsid w:val="00B572A5"/>
    <w:rsid w:val="00B57E5E"/>
    <w:rsid w:val="00B60A11"/>
    <w:rsid w:val="00B61CD2"/>
    <w:rsid w:val="00B61FA0"/>
    <w:rsid w:val="00B63280"/>
    <w:rsid w:val="00B63CD8"/>
    <w:rsid w:val="00B63EE5"/>
    <w:rsid w:val="00B641B0"/>
    <w:rsid w:val="00B64547"/>
    <w:rsid w:val="00B6488B"/>
    <w:rsid w:val="00B649CD"/>
    <w:rsid w:val="00B66495"/>
    <w:rsid w:val="00B665AB"/>
    <w:rsid w:val="00B670AF"/>
    <w:rsid w:val="00B672BC"/>
    <w:rsid w:val="00B67EB0"/>
    <w:rsid w:val="00B71686"/>
    <w:rsid w:val="00B71D3C"/>
    <w:rsid w:val="00B725E1"/>
    <w:rsid w:val="00B728B1"/>
    <w:rsid w:val="00B73416"/>
    <w:rsid w:val="00B73CEE"/>
    <w:rsid w:val="00B73EE9"/>
    <w:rsid w:val="00B73FD3"/>
    <w:rsid w:val="00B74928"/>
    <w:rsid w:val="00B74A72"/>
    <w:rsid w:val="00B75D3E"/>
    <w:rsid w:val="00B75EF6"/>
    <w:rsid w:val="00B7639A"/>
    <w:rsid w:val="00B76F4A"/>
    <w:rsid w:val="00B7706A"/>
    <w:rsid w:val="00B827F5"/>
    <w:rsid w:val="00B82FF6"/>
    <w:rsid w:val="00B83CD9"/>
    <w:rsid w:val="00B83F9F"/>
    <w:rsid w:val="00B843B5"/>
    <w:rsid w:val="00B84940"/>
    <w:rsid w:val="00B84AC1"/>
    <w:rsid w:val="00B86228"/>
    <w:rsid w:val="00B864D0"/>
    <w:rsid w:val="00B86611"/>
    <w:rsid w:val="00B90148"/>
    <w:rsid w:val="00B92047"/>
    <w:rsid w:val="00B929E6"/>
    <w:rsid w:val="00B93C1C"/>
    <w:rsid w:val="00B94C3A"/>
    <w:rsid w:val="00B94D2B"/>
    <w:rsid w:val="00B94F4E"/>
    <w:rsid w:val="00B95718"/>
    <w:rsid w:val="00B95F16"/>
    <w:rsid w:val="00B96361"/>
    <w:rsid w:val="00B964D0"/>
    <w:rsid w:val="00B96EFC"/>
    <w:rsid w:val="00BA000E"/>
    <w:rsid w:val="00BA0F9E"/>
    <w:rsid w:val="00BA10A9"/>
    <w:rsid w:val="00BA2C9F"/>
    <w:rsid w:val="00BA320B"/>
    <w:rsid w:val="00BA3783"/>
    <w:rsid w:val="00BA59CB"/>
    <w:rsid w:val="00BA68C9"/>
    <w:rsid w:val="00BA720C"/>
    <w:rsid w:val="00BA7256"/>
    <w:rsid w:val="00BA788D"/>
    <w:rsid w:val="00BA7923"/>
    <w:rsid w:val="00BA7D9A"/>
    <w:rsid w:val="00BA7DF0"/>
    <w:rsid w:val="00BB12E6"/>
    <w:rsid w:val="00BB1CC3"/>
    <w:rsid w:val="00BB1F82"/>
    <w:rsid w:val="00BB216F"/>
    <w:rsid w:val="00BB315F"/>
    <w:rsid w:val="00BB36C4"/>
    <w:rsid w:val="00BB394D"/>
    <w:rsid w:val="00BB4008"/>
    <w:rsid w:val="00BB419E"/>
    <w:rsid w:val="00BB4AA6"/>
    <w:rsid w:val="00BB5760"/>
    <w:rsid w:val="00BB6F88"/>
    <w:rsid w:val="00BB7222"/>
    <w:rsid w:val="00BB7964"/>
    <w:rsid w:val="00BB7CF5"/>
    <w:rsid w:val="00BB7E7B"/>
    <w:rsid w:val="00BC01A0"/>
    <w:rsid w:val="00BC36AD"/>
    <w:rsid w:val="00BC4562"/>
    <w:rsid w:val="00BC5507"/>
    <w:rsid w:val="00BC55C6"/>
    <w:rsid w:val="00BC577E"/>
    <w:rsid w:val="00BC6C18"/>
    <w:rsid w:val="00BC6E5E"/>
    <w:rsid w:val="00BD00B3"/>
    <w:rsid w:val="00BD1A47"/>
    <w:rsid w:val="00BD1F49"/>
    <w:rsid w:val="00BD21CC"/>
    <w:rsid w:val="00BD28F0"/>
    <w:rsid w:val="00BD2DF6"/>
    <w:rsid w:val="00BD3103"/>
    <w:rsid w:val="00BD38CE"/>
    <w:rsid w:val="00BD3BC2"/>
    <w:rsid w:val="00BD48AC"/>
    <w:rsid w:val="00BD5333"/>
    <w:rsid w:val="00BD58A8"/>
    <w:rsid w:val="00BD5F8E"/>
    <w:rsid w:val="00BD6C4F"/>
    <w:rsid w:val="00BD6D37"/>
    <w:rsid w:val="00BD6E7C"/>
    <w:rsid w:val="00BD70F8"/>
    <w:rsid w:val="00BD742A"/>
    <w:rsid w:val="00BE01ED"/>
    <w:rsid w:val="00BE040A"/>
    <w:rsid w:val="00BE10BD"/>
    <w:rsid w:val="00BE2C5E"/>
    <w:rsid w:val="00BE30D1"/>
    <w:rsid w:val="00BE3618"/>
    <w:rsid w:val="00BE3AB1"/>
    <w:rsid w:val="00BE3F9C"/>
    <w:rsid w:val="00BE49B4"/>
    <w:rsid w:val="00BE5323"/>
    <w:rsid w:val="00BE540F"/>
    <w:rsid w:val="00BE5537"/>
    <w:rsid w:val="00BE66E4"/>
    <w:rsid w:val="00BE6A50"/>
    <w:rsid w:val="00BE6BF2"/>
    <w:rsid w:val="00BE6C15"/>
    <w:rsid w:val="00BE74BF"/>
    <w:rsid w:val="00BF04DF"/>
    <w:rsid w:val="00BF0A43"/>
    <w:rsid w:val="00BF0F84"/>
    <w:rsid w:val="00BF110A"/>
    <w:rsid w:val="00BF1D2E"/>
    <w:rsid w:val="00BF2239"/>
    <w:rsid w:val="00BF23AE"/>
    <w:rsid w:val="00BF241D"/>
    <w:rsid w:val="00BF28D3"/>
    <w:rsid w:val="00BF3487"/>
    <w:rsid w:val="00BF3BDE"/>
    <w:rsid w:val="00BF4F4C"/>
    <w:rsid w:val="00BF63E6"/>
    <w:rsid w:val="00BF70BB"/>
    <w:rsid w:val="00BF73BE"/>
    <w:rsid w:val="00BF777D"/>
    <w:rsid w:val="00BF7E3C"/>
    <w:rsid w:val="00C00906"/>
    <w:rsid w:val="00C00DDB"/>
    <w:rsid w:val="00C01C1B"/>
    <w:rsid w:val="00C02668"/>
    <w:rsid w:val="00C029BD"/>
    <w:rsid w:val="00C02D27"/>
    <w:rsid w:val="00C02DB3"/>
    <w:rsid w:val="00C03E5D"/>
    <w:rsid w:val="00C050FB"/>
    <w:rsid w:val="00C06E29"/>
    <w:rsid w:val="00C07B4A"/>
    <w:rsid w:val="00C07B6B"/>
    <w:rsid w:val="00C07D40"/>
    <w:rsid w:val="00C10823"/>
    <w:rsid w:val="00C108E5"/>
    <w:rsid w:val="00C115C0"/>
    <w:rsid w:val="00C11DC9"/>
    <w:rsid w:val="00C1266F"/>
    <w:rsid w:val="00C12C83"/>
    <w:rsid w:val="00C132D1"/>
    <w:rsid w:val="00C13A7B"/>
    <w:rsid w:val="00C149E1"/>
    <w:rsid w:val="00C14D30"/>
    <w:rsid w:val="00C14D61"/>
    <w:rsid w:val="00C154E2"/>
    <w:rsid w:val="00C159DD"/>
    <w:rsid w:val="00C15BFF"/>
    <w:rsid w:val="00C16272"/>
    <w:rsid w:val="00C16405"/>
    <w:rsid w:val="00C16DEA"/>
    <w:rsid w:val="00C17559"/>
    <w:rsid w:val="00C176DF"/>
    <w:rsid w:val="00C17C82"/>
    <w:rsid w:val="00C20632"/>
    <w:rsid w:val="00C209EB"/>
    <w:rsid w:val="00C21BF8"/>
    <w:rsid w:val="00C229F8"/>
    <w:rsid w:val="00C2306A"/>
    <w:rsid w:val="00C2432D"/>
    <w:rsid w:val="00C2450B"/>
    <w:rsid w:val="00C25048"/>
    <w:rsid w:val="00C25487"/>
    <w:rsid w:val="00C25BBE"/>
    <w:rsid w:val="00C26FAD"/>
    <w:rsid w:val="00C27046"/>
    <w:rsid w:val="00C3070C"/>
    <w:rsid w:val="00C31058"/>
    <w:rsid w:val="00C319C5"/>
    <w:rsid w:val="00C3205F"/>
    <w:rsid w:val="00C324FF"/>
    <w:rsid w:val="00C332F6"/>
    <w:rsid w:val="00C34085"/>
    <w:rsid w:val="00C3425C"/>
    <w:rsid w:val="00C349EA"/>
    <w:rsid w:val="00C34A02"/>
    <w:rsid w:val="00C352FF"/>
    <w:rsid w:val="00C363D4"/>
    <w:rsid w:val="00C36A86"/>
    <w:rsid w:val="00C422C9"/>
    <w:rsid w:val="00C4271E"/>
    <w:rsid w:val="00C429B1"/>
    <w:rsid w:val="00C450FD"/>
    <w:rsid w:val="00C4545F"/>
    <w:rsid w:val="00C46315"/>
    <w:rsid w:val="00C46C37"/>
    <w:rsid w:val="00C46CED"/>
    <w:rsid w:val="00C47469"/>
    <w:rsid w:val="00C47A76"/>
    <w:rsid w:val="00C47AC6"/>
    <w:rsid w:val="00C504E2"/>
    <w:rsid w:val="00C509FD"/>
    <w:rsid w:val="00C52634"/>
    <w:rsid w:val="00C52766"/>
    <w:rsid w:val="00C5295A"/>
    <w:rsid w:val="00C53657"/>
    <w:rsid w:val="00C54355"/>
    <w:rsid w:val="00C54581"/>
    <w:rsid w:val="00C545D2"/>
    <w:rsid w:val="00C54986"/>
    <w:rsid w:val="00C54B81"/>
    <w:rsid w:val="00C55545"/>
    <w:rsid w:val="00C5582D"/>
    <w:rsid w:val="00C55A32"/>
    <w:rsid w:val="00C56398"/>
    <w:rsid w:val="00C56538"/>
    <w:rsid w:val="00C56788"/>
    <w:rsid w:val="00C56A55"/>
    <w:rsid w:val="00C606AE"/>
    <w:rsid w:val="00C607CE"/>
    <w:rsid w:val="00C608E1"/>
    <w:rsid w:val="00C6155E"/>
    <w:rsid w:val="00C6182D"/>
    <w:rsid w:val="00C61E95"/>
    <w:rsid w:val="00C62447"/>
    <w:rsid w:val="00C62A17"/>
    <w:rsid w:val="00C63C8C"/>
    <w:rsid w:val="00C64338"/>
    <w:rsid w:val="00C64811"/>
    <w:rsid w:val="00C64EE9"/>
    <w:rsid w:val="00C656BF"/>
    <w:rsid w:val="00C65E14"/>
    <w:rsid w:val="00C66233"/>
    <w:rsid w:val="00C666B1"/>
    <w:rsid w:val="00C7041B"/>
    <w:rsid w:val="00C705E9"/>
    <w:rsid w:val="00C705EB"/>
    <w:rsid w:val="00C70949"/>
    <w:rsid w:val="00C70A1C"/>
    <w:rsid w:val="00C70CBB"/>
    <w:rsid w:val="00C70F6E"/>
    <w:rsid w:val="00C711D6"/>
    <w:rsid w:val="00C71DC0"/>
    <w:rsid w:val="00C73E84"/>
    <w:rsid w:val="00C73ED0"/>
    <w:rsid w:val="00C73F3F"/>
    <w:rsid w:val="00C7422E"/>
    <w:rsid w:val="00C7459D"/>
    <w:rsid w:val="00C74AFE"/>
    <w:rsid w:val="00C753BC"/>
    <w:rsid w:val="00C75D74"/>
    <w:rsid w:val="00C76818"/>
    <w:rsid w:val="00C76F4E"/>
    <w:rsid w:val="00C775F1"/>
    <w:rsid w:val="00C80A92"/>
    <w:rsid w:val="00C80EA2"/>
    <w:rsid w:val="00C813E8"/>
    <w:rsid w:val="00C8192B"/>
    <w:rsid w:val="00C81ADF"/>
    <w:rsid w:val="00C82C9A"/>
    <w:rsid w:val="00C82F3F"/>
    <w:rsid w:val="00C8402A"/>
    <w:rsid w:val="00C844C8"/>
    <w:rsid w:val="00C8591F"/>
    <w:rsid w:val="00C86F36"/>
    <w:rsid w:val="00C8730C"/>
    <w:rsid w:val="00C87FB5"/>
    <w:rsid w:val="00C901D1"/>
    <w:rsid w:val="00C90360"/>
    <w:rsid w:val="00C9075F"/>
    <w:rsid w:val="00C90B10"/>
    <w:rsid w:val="00C90BAB"/>
    <w:rsid w:val="00C91EDF"/>
    <w:rsid w:val="00C91FCA"/>
    <w:rsid w:val="00C923B0"/>
    <w:rsid w:val="00C9355C"/>
    <w:rsid w:val="00C93DBD"/>
    <w:rsid w:val="00C93E32"/>
    <w:rsid w:val="00C951E7"/>
    <w:rsid w:val="00C95C31"/>
    <w:rsid w:val="00C96055"/>
    <w:rsid w:val="00C964AC"/>
    <w:rsid w:val="00C9656D"/>
    <w:rsid w:val="00C966F8"/>
    <w:rsid w:val="00C96F53"/>
    <w:rsid w:val="00C97BC3"/>
    <w:rsid w:val="00C97E91"/>
    <w:rsid w:val="00CA0376"/>
    <w:rsid w:val="00CA0B4F"/>
    <w:rsid w:val="00CA1F2D"/>
    <w:rsid w:val="00CA26FF"/>
    <w:rsid w:val="00CA2C50"/>
    <w:rsid w:val="00CA3876"/>
    <w:rsid w:val="00CA43DB"/>
    <w:rsid w:val="00CA4735"/>
    <w:rsid w:val="00CA489E"/>
    <w:rsid w:val="00CA49BF"/>
    <w:rsid w:val="00CA652D"/>
    <w:rsid w:val="00CA6581"/>
    <w:rsid w:val="00CA672A"/>
    <w:rsid w:val="00CA6AC4"/>
    <w:rsid w:val="00CA6DCF"/>
    <w:rsid w:val="00CA7508"/>
    <w:rsid w:val="00CA7715"/>
    <w:rsid w:val="00CA79F5"/>
    <w:rsid w:val="00CA7FE5"/>
    <w:rsid w:val="00CB0038"/>
    <w:rsid w:val="00CB00ED"/>
    <w:rsid w:val="00CB038B"/>
    <w:rsid w:val="00CB04B7"/>
    <w:rsid w:val="00CB0592"/>
    <w:rsid w:val="00CB063D"/>
    <w:rsid w:val="00CB0B6C"/>
    <w:rsid w:val="00CB10A5"/>
    <w:rsid w:val="00CB1218"/>
    <w:rsid w:val="00CB1847"/>
    <w:rsid w:val="00CB18FE"/>
    <w:rsid w:val="00CB2781"/>
    <w:rsid w:val="00CB312C"/>
    <w:rsid w:val="00CB31B6"/>
    <w:rsid w:val="00CB40E6"/>
    <w:rsid w:val="00CB40FF"/>
    <w:rsid w:val="00CB5310"/>
    <w:rsid w:val="00CB5644"/>
    <w:rsid w:val="00CB5771"/>
    <w:rsid w:val="00CB6249"/>
    <w:rsid w:val="00CB62FC"/>
    <w:rsid w:val="00CB669B"/>
    <w:rsid w:val="00CB6B50"/>
    <w:rsid w:val="00CB6ED2"/>
    <w:rsid w:val="00CB7CE2"/>
    <w:rsid w:val="00CC10FB"/>
    <w:rsid w:val="00CC1731"/>
    <w:rsid w:val="00CC1D6B"/>
    <w:rsid w:val="00CC287E"/>
    <w:rsid w:val="00CC43DD"/>
    <w:rsid w:val="00CC46FA"/>
    <w:rsid w:val="00CC473C"/>
    <w:rsid w:val="00CC531B"/>
    <w:rsid w:val="00CC564B"/>
    <w:rsid w:val="00CC6934"/>
    <w:rsid w:val="00CC6AF4"/>
    <w:rsid w:val="00CC6F95"/>
    <w:rsid w:val="00CC7FC1"/>
    <w:rsid w:val="00CD097E"/>
    <w:rsid w:val="00CD0C34"/>
    <w:rsid w:val="00CD0E87"/>
    <w:rsid w:val="00CD16F2"/>
    <w:rsid w:val="00CD181A"/>
    <w:rsid w:val="00CD1ABA"/>
    <w:rsid w:val="00CD1C78"/>
    <w:rsid w:val="00CD28B5"/>
    <w:rsid w:val="00CD2BBF"/>
    <w:rsid w:val="00CD2EE4"/>
    <w:rsid w:val="00CD31E1"/>
    <w:rsid w:val="00CD34BB"/>
    <w:rsid w:val="00CD395F"/>
    <w:rsid w:val="00CD3F6B"/>
    <w:rsid w:val="00CD3FBB"/>
    <w:rsid w:val="00CD3FE7"/>
    <w:rsid w:val="00CD4E82"/>
    <w:rsid w:val="00CD50BA"/>
    <w:rsid w:val="00CD5926"/>
    <w:rsid w:val="00CD6587"/>
    <w:rsid w:val="00CD7890"/>
    <w:rsid w:val="00CE086C"/>
    <w:rsid w:val="00CE1D8A"/>
    <w:rsid w:val="00CE1D97"/>
    <w:rsid w:val="00CE35C3"/>
    <w:rsid w:val="00CE413F"/>
    <w:rsid w:val="00CE43A0"/>
    <w:rsid w:val="00CE43D8"/>
    <w:rsid w:val="00CE448E"/>
    <w:rsid w:val="00CE4D23"/>
    <w:rsid w:val="00CE54A4"/>
    <w:rsid w:val="00CE6640"/>
    <w:rsid w:val="00CE6969"/>
    <w:rsid w:val="00CE6D3C"/>
    <w:rsid w:val="00CE7B01"/>
    <w:rsid w:val="00CE7B22"/>
    <w:rsid w:val="00CF0A87"/>
    <w:rsid w:val="00CF17BF"/>
    <w:rsid w:val="00CF1ACB"/>
    <w:rsid w:val="00CF3D7B"/>
    <w:rsid w:val="00CF3DBA"/>
    <w:rsid w:val="00CF4430"/>
    <w:rsid w:val="00CF5EC4"/>
    <w:rsid w:val="00CF5F87"/>
    <w:rsid w:val="00CF6813"/>
    <w:rsid w:val="00CF74B9"/>
    <w:rsid w:val="00CF7968"/>
    <w:rsid w:val="00D01642"/>
    <w:rsid w:val="00D01BB8"/>
    <w:rsid w:val="00D01C76"/>
    <w:rsid w:val="00D0203E"/>
    <w:rsid w:val="00D0321A"/>
    <w:rsid w:val="00D0337E"/>
    <w:rsid w:val="00D03626"/>
    <w:rsid w:val="00D038D1"/>
    <w:rsid w:val="00D038F9"/>
    <w:rsid w:val="00D0472F"/>
    <w:rsid w:val="00D04872"/>
    <w:rsid w:val="00D04AD6"/>
    <w:rsid w:val="00D05226"/>
    <w:rsid w:val="00D0613F"/>
    <w:rsid w:val="00D06470"/>
    <w:rsid w:val="00D0650A"/>
    <w:rsid w:val="00D06765"/>
    <w:rsid w:val="00D075B0"/>
    <w:rsid w:val="00D079D2"/>
    <w:rsid w:val="00D10B70"/>
    <w:rsid w:val="00D11636"/>
    <w:rsid w:val="00D11C74"/>
    <w:rsid w:val="00D12689"/>
    <w:rsid w:val="00D13D02"/>
    <w:rsid w:val="00D13E15"/>
    <w:rsid w:val="00D13E48"/>
    <w:rsid w:val="00D14162"/>
    <w:rsid w:val="00D145A7"/>
    <w:rsid w:val="00D14DFD"/>
    <w:rsid w:val="00D154BA"/>
    <w:rsid w:val="00D17647"/>
    <w:rsid w:val="00D17E39"/>
    <w:rsid w:val="00D20575"/>
    <w:rsid w:val="00D20C2B"/>
    <w:rsid w:val="00D21574"/>
    <w:rsid w:val="00D21E86"/>
    <w:rsid w:val="00D22899"/>
    <w:rsid w:val="00D22C0F"/>
    <w:rsid w:val="00D23A9F"/>
    <w:rsid w:val="00D24A49"/>
    <w:rsid w:val="00D253E2"/>
    <w:rsid w:val="00D259BE"/>
    <w:rsid w:val="00D25D5A"/>
    <w:rsid w:val="00D25E7B"/>
    <w:rsid w:val="00D2606F"/>
    <w:rsid w:val="00D26C42"/>
    <w:rsid w:val="00D26D2C"/>
    <w:rsid w:val="00D26D3F"/>
    <w:rsid w:val="00D2724D"/>
    <w:rsid w:val="00D27467"/>
    <w:rsid w:val="00D27602"/>
    <w:rsid w:val="00D2788A"/>
    <w:rsid w:val="00D318A8"/>
    <w:rsid w:val="00D31E79"/>
    <w:rsid w:val="00D324F7"/>
    <w:rsid w:val="00D32B43"/>
    <w:rsid w:val="00D337FC"/>
    <w:rsid w:val="00D33D82"/>
    <w:rsid w:val="00D340D7"/>
    <w:rsid w:val="00D36B45"/>
    <w:rsid w:val="00D36E19"/>
    <w:rsid w:val="00D36EAE"/>
    <w:rsid w:val="00D3754F"/>
    <w:rsid w:val="00D37FA9"/>
    <w:rsid w:val="00D40CA2"/>
    <w:rsid w:val="00D40CCF"/>
    <w:rsid w:val="00D41104"/>
    <w:rsid w:val="00D4165E"/>
    <w:rsid w:val="00D4243F"/>
    <w:rsid w:val="00D42FF5"/>
    <w:rsid w:val="00D433BE"/>
    <w:rsid w:val="00D43F45"/>
    <w:rsid w:val="00D445C0"/>
    <w:rsid w:val="00D446BA"/>
    <w:rsid w:val="00D44EB9"/>
    <w:rsid w:val="00D45107"/>
    <w:rsid w:val="00D458A2"/>
    <w:rsid w:val="00D46E4C"/>
    <w:rsid w:val="00D4777E"/>
    <w:rsid w:val="00D47EAB"/>
    <w:rsid w:val="00D50234"/>
    <w:rsid w:val="00D5050A"/>
    <w:rsid w:val="00D51089"/>
    <w:rsid w:val="00D51549"/>
    <w:rsid w:val="00D523AD"/>
    <w:rsid w:val="00D5292B"/>
    <w:rsid w:val="00D53A54"/>
    <w:rsid w:val="00D55256"/>
    <w:rsid w:val="00D5541F"/>
    <w:rsid w:val="00D5642C"/>
    <w:rsid w:val="00D572D4"/>
    <w:rsid w:val="00D60530"/>
    <w:rsid w:val="00D609A3"/>
    <w:rsid w:val="00D60BDD"/>
    <w:rsid w:val="00D6116A"/>
    <w:rsid w:val="00D62131"/>
    <w:rsid w:val="00D624F3"/>
    <w:rsid w:val="00D629F5"/>
    <w:rsid w:val="00D62F80"/>
    <w:rsid w:val="00D63109"/>
    <w:rsid w:val="00D63486"/>
    <w:rsid w:val="00D634C0"/>
    <w:rsid w:val="00D6381C"/>
    <w:rsid w:val="00D6396E"/>
    <w:rsid w:val="00D644A2"/>
    <w:rsid w:val="00D645A8"/>
    <w:rsid w:val="00D6520C"/>
    <w:rsid w:val="00D707B9"/>
    <w:rsid w:val="00D70CC6"/>
    <w:rsid w:val="00D70E39"/>
    <w:rsid w:val="00D71311"/>
    <w:rsid w:val="00D71477"/>
    <w:rsid w:val="00D717E1"/>
    <w:rsid w:val="00D71A5F"/>
    <w:rsid w:val="00D71D72"/>
    <w:rsid w:val="00D741E9"/>
    <w:rsid w:val="00D74C28"/>
    <w:rsid w:val="00D759A1"/>
    <w:rsid w:val="00D7600C"/>
    <w:rsid w:val="00D76884"/>
    <w:rsid w:val="00D76C4F"/>
    <w:rsid w:val="00D77168"/>
    <w:rsid w:val="00D773B9"/>
    <w:rsid w:val="00D777B6"/>
    <w:rsid w:val="00D77A11"/>
    <w:rsid w:val="00D8048C"/>
    <w:rsid w:val="00D80FB8"/>
    <w:rsid w:val="00D81A3F"/>
    <w:rsid w:val="00D81C19"/>
    <w:rsid w:val="00D8260C"/>
    <w:rsid w:val="00D82E05"/>
    <w:rsid w:val="00D83191"/>
    <w:rsid w:val="00D84A11"/>
    <w:rsid w:val="00D85439"/>
    <w:rsid w:val="00D854E2"/>
    <w:rsid w:val="00D85894"/>
    <w:rsid w:val="00D85B9A"/>
    <w:rsid w:val="00D85CB9"/>
    <w:rsid w:val="00D87327"/>
    <w:rsid w:val="00D9010A"/>
    <w:rsid w:val="00D902BC"/>
    <w:rsid w:val="00D90413"/>
    <w:rsid w:val="00D907A8"/>
    <w:rsid w:val="00D90C72"/>
    <w:rsid w:val="00D91318"/>
    <w:rsid w:val="00D9179C"/>
    <w:rsid w:val="00D92055"/>
    <w:rsid w:val="00D92110"/>
    <w:rsid w:val="00D92180"/>
    <w:rsid w:val="00D9236F"/>
    <w:rsid w:val="00D92694"/>
    <w:rsid w:val="00D92B8B"/>
    <w:rsid w:val="00D92C47"/>
    <w:rsid w:val="00D93D1D"/>
    <w:rsid w:val="00D93E6D"/>
    <w:rsid w:val="00D94603"/>
    <w:rsid w:val="00D95003"/>
    <w:rsid w:val="00D951EE"/>
    <w:rsid w:val="00D95C91"/>
    <w:rsid w:val="00D96B46"/>
    <w:rsid w:val="00D97020"/>
    <w:rsid w:val="00DA012E"/>
    <w:rsid w:val="00DA0EE0"/>
    <w:rsid w:val="00DA118A"/>
    <w:rsid w:val="00DA142E"/>
    <w:rsid w:val="00DA1877"/>
    <w:rsid w:val="00DA1F94"/>
    <w:rsid w:val="00DA305A"/>
    <w:rsid w:val="00DA34F1"/>
    <w:rsid w:val="00DA3A63"/>
    <w:rsid w:val="00DA3CED"/>
    <w:rsid w:val="00DA5155"/>
    <w:rsid w:val="00DA53AD"/>
    <w:rsid w:val="00DA5756"/>
    <w:rsid w:val="00DA5F7D"/>
    <w:rsid w:val="00DA7002"/>
    <w:rsid w:val="00DA773A"/>
    <w:rsid w:val="00DA7D61"/>
    <w:rsid w:val="00DA7FA0"/>
    <w:rsid w:val="00DB01E3"/>
    <w:rsid w:val="00DB02AB"/>
    <w:rsid w:val="00DB0D75"/>
    <w:rsid w:val="00DB14AD"/>
    <w:rsid w:val="00DB225E"/>
    <w:rsid w:val="00DB2A1F"/>
    <w:rsid w:val="00DB40DC"/>
    <w:rsid w:val="00DB49EF"/>
    <w:rsid w:val="00DB4DB0"/>
    <w:rsid w:val="00DB5E7C"/>
    <w:rsid w:val="00DB5FEE"/>
    <w:rsid w:val="00DB6058"/>
    <w:rsid w:val="00DB6B64"/>
    <w:rsid w:val="00DB6F42"/>
    <w:rsid w:val="00DC0911"/>
    <w:rsid w:val="00DC0A7A"/>
    <w:rsid w:val="00DC1107"/>
    <w:rsid w:val="00DC2543"/>
    <w:rsid w:val="00DC2802"/>
    <w:rsid w:val="00DC2E3E"/>
    <w:rsid w:val="00DC379E"/>
    <w:rsid w:val="00DC3FD4"/>
    <w:rsid w:val="00DC463F"/>
    <w:rsid w:val="00DC47F5"/>
    <w:rsid w:val="00DC488A"/>
    <w:rsid w:val="00DC638B"/>
    <w:rsid w:val="00DC6CB4"/>
    <w:rsid w:val="00DD0FA9"/>
    <w:rsid w:val="00DD10A8"/>
    <w:rsid w:val="00DD2A28"/>
    <w:rsid w:val="00DD38C7"/>
    <w:rsid w:val="00DD39CD"/>
    <w:rsid w:val="00DD3DE8"/>
    <w:rsid w:val="00DD4203"/>
    <w:rsid w:val="00DD46F5"/>
    <w:rsid w:val="00DD5B1E"/>
    <w:rsid w:val="00DD5D89"/>
    <w:rsid w:val="00DD617B"/>
    <w:rsid w:val="00DD6B90"/>
    <w:rsid w:val="00DD70D4"/>
    <w:rsid w:val="00DD793C"/>
    <w:rsid w:val="00DE04B3"/>
    <w:rsid w:val="00DE04F4"/>
    <w:rsid w:val="00DE0BB0"/>
    <w:rsid w:val="00DE2475"/>
    <w:rsid w:val="00DE25BB"/>
    <w:rsid w:val="00DE287E"/>
    <w:rsid w:val="00DE2B5B"/>
    <w:rsid w:val="00DE3320"/>
    <w:rsid w:val="00DE4418"/>
    <w:rsid w:val="00DE443B"/>
    <w:rsid w:val="00DE6D79"/>
    <w:rsid w:val="00DE7346"/>
    <w:rsid w:val="00DE7460"/>
    <w:rsid w:val="00DE75CD"/>
    <w:rsid w:val="00DE7C05"/>
    <w:rsid w:val="00DF102F"/>
    <w:rsid w:val="00DF2992"/>
    <w:rsid w:val="00DF30CC"/>
    <w:rsid w:val="00DF364F"/>
    <w:rsid w:val="00DF3E78"/>
    <w:rsid w:val="00DF4BB0"/>
    <w:rsid w:val="00DF53D3"/>
    <w:rsid w:val="00DF5615"/>
    <w:rsid w:val="00DF5852"/>
    <w:rsid w:val="00DF594D"/>
    <w:rsid w:val="00DF681C"/>
    <w:rsid w:val="00E0008D"/>
    <w:rsid w:val="00E005F4"/>
    <w:rsid w:val="00E00E00"/>
    <w:rsid w:val="00E0150E"/>
    <w:rsid w:val="00E01DA9"/>
    <w:rsid w:val="00E0250C"/>
    <w:rsid w:val="00E028EF"/>
    <w:rsid w:val="00E036A1"/>
    <w:rsid w:val="00E03AAD"/>
    <w:rsid w:val="00E03E7B"/>
    <w:rsid w:val="00E04744"/>
    <w:rsid w:val="00E04D35"/>
    <w:rsid w:val="00E0501B"/>
    <w:rsid w:val="00E05904"/>
    <w:rsid w:val="00E06301"/>
    <w:rsid w:val="00E06824"/>
    <w:rsid w:val="00E06945"/>
    <w:rsid w:val="00E079B8"/>
    <w:rsid w:val="00E10773"/>
    <w:rsid w:val="00E10D68"/>
    <w:rsid w:val="00E11A0D"/>
    <w:rsid w:val="00E11B0C"/>
    <w:rsid w:val="00E11D24"/>
    <w:rsid w:val="00E12342"/>
    <w:rsid w:val="00E129E9"/>
    <w:rsid w:val="00E12A47"/>
    <w:rsid w:val="00E12BD8"/>
    <w:rsid w:val="00E13B1E"/>
    <w:rsid w:val="00E13B79"/>
    <w:rsid w:val="00E13BCC"/>
    <w:rsid w:val="00E1467D"/>
    <w:rsid w:val="00E155D8"/>
    <w:rsid w:val="00E1592F"/>
    <w:rsid w:val="00E15D29"/>
    <w:rsid w:val="00E161D1"/>
    <w:rsid w:val="00E161EF"/>
    <w:rsid w:val="00E165C2"/>
    <w:rsid w:val="00E16A42"/>
    <w:rsid w:val="00E2060C"/>
    <w:rsid w:val="00E20848"/>
    <w:rsid w:val="00E20C58"/>
    <w:rsid w:val="00E210B9"/>
    <w:rsid w:val="00E21F24"/>
    <w:rsid w:val="00E225F3"/>
    <w:rsid w:val="00E22A54"/>
    <w:rsid w:val="00E22B10"/>
    <w:rsid w:val="00E2383D"/>
    <w:rsid w:val="00E23BF2"/>
    <w:rsid w:val="00E245F5"/>
    <w:rsid w:val="00E254A0"/>
    <w:rsid w:val="00E25936"/>
    <w:rsid w:val="00E26574"/>
    <w:rsid w:val="00E26A02"/>
    <w:rsid w:val="00E27B19"/>
    <w:rsid w:val="00E27C11"/>
    <w:rsid w:val="00E30371"/>
    <w:rsid w:val="00E308A3"/>
    <w:rsid w:val="00E3107D"/>
    <w:rsid w:val="00E31EB4"/>
    <w:rsid w:val="00E31F8F"/>
    <w:rsid w:val="00E32A1D"/>
    <w:rsid w:val="00E330E7"/>
    <w:rsid w:val="00E331F2"/>
    <w:rsid w:val="00E33623"/>
    <w:rsid w:val="00E33933"/>
    <w:rsid w:val="00E33E87"/>
    <w:rsid w:val="00E345FC"/>
    <w:rsid w:val="00E355AB"/>
    <w:rsid w:val="00E378CA"/>
    <w:rsid w:val="00E40084"/>
    <w:rsid w:val="00E4052D"/>
    <w:rsid w:val="00E40544"/>
    <w:rsid w:val="00E411D6"/>
    <w:rsid w:val="00E4315E"/>
    <w:rsid w:val="00E4352F"/>
    <w:rsid w:val="00E4460D"/>
    <w:rsid w:val="00E4477B"/>
    <w:rsid w:val="00E462C8"/>
    <w:rsid w:val="00E46B93"/>
    <w:rsid w:val="00E47B05"/>
    <w:rsid w:val="00E47E78"/>
    <w:rsid w:val="00E50074"/>
    <w:rsid w:val="00E501FE"/>
    <w:rsid w:val="00E502D2"/>
    <w:rsid w:val="00E51687"/>
    <w:rsid w:val="00E51799"/>
    <w:rsid w:val="00E51BBF"/>
    <w:rsid w:val="00E5302F"/>
    <w:rsid w:val="00E5338B"/>
    <w:rsid w:val="00E535D1"/>
    <w:rsid w:val="00E53B11"/>
    <w:rsid w:val="00E53BE0"/>
    <w:rsid w:val="00E5584C"/>
    <w:rsid w:val="00E55C47"/>
    <w:rsid w:val="00E56CB7"/>
    <w:rsid w:val="00E57745"/>
    <w:rsid w:val="00E60A1F"/>
    <w:rsid w:val="00E60E8D"/>
    <w:rsid w:val="00E6202A"/>
    <w:rsid w:val="00E62469"/>
    <w:rsid w:val="00E63AED"/>
    <w:rsid w:val="00E649FF"/>
    <w:rsid w:val="00E64FBD"/>
    <w:rsid w:val="00E65327"/>
    <w:rsid w:val="00E6587F"/>
    <w:rsid w:val="00E65FB5"/>
    <w:rsid w:val="00E6656D"/>
    <w:rsid w:val="00E668B5"/>
    <w:rsid w:val="00E677D5"/>
    <w:rsid w:val="00E708FA"/>
    <w:rsid w:val="00E7098B"/>
    <w:rsid w:val="00E7142A"/>
    <w:rsid w:val="00E71A0B"/>
    <w:rsid w:val="00E72D84"/>
    <w:rsid w:val="00E73258"/>
    <w:rsid w:val="00E73339"/>
    <w:rsid w:val="00E73C85"/>
    <w:rsid w:val="00E7411D"/>
    <w:rsid w:val="00E746AC"/>
    <w:rsid w:val="00E74C94"/>
    <w:rsid w:val="00E762A1"/>
    <w:rsid w:val="00E766DB"/>
    <w:rsid w:val="00E770A0"/>
    <w:rsid w:val="00E7775F"/>
    <w:rsid w:val="00E77BFD"/>
    <w:rsid w:val="00E8032F"/>
    <w:rsid w:val="00E80A88"/>
    <w:rsid w:val="00E80AE9"/>
    <w:rsid w:val="00E80BE9"/>
    <w:rsid w:val="00E80BF6"/>
    <w:rsid w:val="00E81244"/>
    <w:rsid w:val="00E81524"/>
    <w:rsid w:val="00E81716"/>
    <w:rsid w:val="00E818E1"/>
    <w:rsid w:val="00E81FFF"/>
    <w:rsid w:val="00E82AEE"/>
    <w:rsid w:val="00E82D16"/>
    <w:rsid w:val="00E831B8"/>
    <w:rsid w:val="00E83A9D"/>
    <w:rsid w:val="00E83E82"/>
    <w:rsid w:val="00E84122"/>
    <w:rsid w:val="00E8463C"/>
    <w:rsid w:val="00E84B05"/>
    <w:rsid w:val="00E84CA8"/>
    <w:rsid w:val="00E8525C"/>
    <w:rsid w:val="00E86FDE"/>
    <w:rsid w:val="00E9000A"/>
    <w:rsid w:val="00E9016E"/>
    <w:rsid w:val="00E908B2"/>
    <w:rsid w:val="00E90E1A"/>
    <w:rsid w:val="00E91561"/>
    <w:rsid w:val="00E9229B"/>
    <w:rsid w:val="00E92C62"/>
    <w:rsid w:val="00E93841"/>
    <w:rsid w:val="00E95182"/>
    <w:rsid w:val="00E955CB"/>
    <w:rsid w:val="00E95AA4"/>
    <w:rsid w:val="00E95ADE"/>
    <w:rsid w:val="00E96791"/>
    <w:rsid w:val="00E96C45"/>
    <w:rsid w:val="00E974A2"/>
    <w:rsid w:val="00EA01C7"/>
    <w:rsid w:val="00EA08E3"/>
    <w:rsid w:val="00EA0C9A"/>
    <w:rsid w:val="00EA0D07"/>
    <w:rsid w:val="00EA0D90"/>
    <w:rsid w:val="00EA0D9E"/>
    <w:rsid w:val="00EA165B"/>
    <w:rsid w:val="00EA1D53"/>
    <w:rsid w:val="00EA1EE9"/>
    <w:rsid w:val="00EA2CD9"/>
    <w:rsid w:val="00EA31DA"/>
    <w:rsid w:val="00EA3580"/>
    <w:rsid w:val="00EA36DC"/>
    <w:rsid w:val="00EA41FB"/>
    <w:rsid w:val="00EA4B5B"/>
    <w:rsid w:val="00EA4BB3"/>
    <w:rsid w:val="00EA51D8"/>
    <w:rsid w:val="00EA55AC"/>
    <w:rsid w:val="00EA571E"/>
    <w:rsid w:val="00EA5BCC"/>
    <w:rsid w:val="00EA5CB2"/>
    <w:rsid w:val="00EA5F82"/>
    <w:rsid w:val="00EA6128"/>
    <w:rsid w:val="00EA678C"/>
    <w:rsid w:val="00EA6920"/>
    <w:rsid w:val="00EA6E1E"/>
    <w:rsid w:val="00EA7CC8"/>
    <w:rsid w:val="00EB17A7"/>
    <w:rsid w:val="00EB198D"/>
    <w:rsid w:val="00EB1B72"/>
    <w:rsid w:val="00EB1FD3"/>
    <w:rsid w:val="00EB237E"/>
    <w:rsid w:val="00EB3567"/>
    <w:rsid w:val="00EB3759"/>
    <w:rsid w:val="00EB4896"/>
    <w:rsid w:val="00EB4B41"/>
    <w:rsid w:val="00EB50AF"/>
    <w:rsid w:val="00EB54F1"/>
    <w:rsid w:val="00EB5703"/>
    <w:rsid w:val="00EB6BA9"/>
    <w:rsid w:val="00EB706C"/>
    <w:rsid w:val="00EB7D0F"/>
    <w:rsid w:val="00EB7F11"/>
    <w:rsid w:val="00EC015F"/>
    <w:rsid w:val="00EC092B"/>
    <w:rsid w:val="00EC0DE3"/>
    <w:rsid w:val="00EC11F2"/>
    <w:rsid w:val="00EC28A2"/>
    <w:rsid w:val="00EC2B42"/>
    <w:rsid w:val="00EC38E7"/>
    <w:rsid w:val="00EC3B7E"/>
    <w:rsid w:val="00EC4E7A"/>
    <w:rsid w:val="00EC5702"/>
    <w:rsid w:val="00EC6692"/>
    <w:rsid w:val="00EC69B0"/>
    <w:rsid w:val="00EC708C"/>
    <w:rsid w:val="00EC74F7"/>
    <w:rsid w:val="00EC7D6A"/>
    <w:rsid w:val="00ED00FA"/>
    <w:rsid w:val="00ED09EF"/>
    <w:rsid w:val="00ED1AFB"/>
    <w:rsid w:val="00ED1CBD"/>
    <w:rsid w:val="00ED1F5C"/>
    <w:rsid w:val="00ED2545"/>
    <w:rsid w:val="00ED25A8"/>
    <w:rsid w:val="00ED3D5E"/>
    <w:rsid w:val="00ED4F36"/>
    <w:rsid w:val="00ED52F3"/>
    <w:rsid w:val="00ED551F"/>
    <w:rsid w:val="00ED5C99"/>
    <w:rsid w:val="00ED6645"/>
    <w:rsid w:val="00ED6775"/>
    <w:rsid w:val="00ED697C"/>
    <w:rsid w:val="00ED6DCA"/>
    <w:rsid w:val="00ED7567"/>
    <w:rsid w:val="00ED7962"/>
    <w:rsid w:val="00EE012F"/>
    <w:rsid w:val="00EE0311"/>
    <w:rsid w:val="00EE0615"/>
    <w:rsid w:val="00EE0F81"/>
    <w:rsid w:val="00EE102E"/>
    <w:rsid w:val="00EE132C"/>
    <w:rsid w:val="00EE2468"/>
    <w:rsid w:val="00EE2D3C"/>
    <w:rsid w:val="00EE4F1F"/>
    <w:rsid w:val="00EE6955"/>
    <w:rsid w:val="00EE6A16"/>
    <w:rsid w:val="00EE751E"/>
    <w:rsid w:val="00EF0887"/>
    <w:rsid w:val="00EF2613"/>
    <w:rsid w:val="00EF2776"/>
    <w:rsid w:val="00EF372F"/>
    <w:rsid w:val="00EF39BC"/>
    <w:rsid w:val="00EF39CC"/>
    <w:rsid w:val="00EF4C8C"/>
    <w:rsid w:val="00EF50C0"/>
    <w:rsid w:val="00EF57D0"/>
    <w:rsid w:val="00EF6768"/>
    <w:rsid w:val="00EF7643"/>
    <w:rsid w:val="00EF7F7A"/>
    <w:rsid w:val="00F000CB"/>
    <w:rsid w:val="00F0098C"/>
    <w:rsid w:val="00F009FB"/>
    <w:rsid w:val="00F00FFD"/>
    <w:rsid w:val="00F01F2B"/>
    <w:rsid w:val="00F02470"/>
    <w:rsid w:val="00F028A6"/>
    <w:rsid w:val="00F0291E"/>
    <w:rsid w:val="00F03C26"/>
    <w:rsid w:val="00F03C54"/>
    <w:rsid w:val="00F05190"/>
    <w:rsid w:val="00F0522E"/>
    <w:rsid w:val="00F0673F"/>
    <w:rsid w:val="00F06F8F"/>
    <w:rsid w:val="00F074F2"/>
    <w:rsid w:val="00F10688"/>
    <w:rsid w:val="00F1099B"/>
    <w:rsid w:val="00F10CBB"/>
    <w:rsid w:val="00F10FD5"/>
    <w:rsid w:val="00F123AB"/>
    <w:rsid w:val="00F12CE6"/>
    <w:rsid w:val="00F1316C"/>
    <w:rsid w:val="00F131A4"/>
    <w:rsid w:val="00F13F2B"/>
    <w:rsid w:val="00F14C4E"/>
    <w:rsid w:val="00F14C77"/>
    <w:rsid w:val="00F14D3D"/>
    <w:rsid w:val="00F15C69"/>
    <w:rsid w:val="00F1717C"/>
    <w:rsid w:val="00F17631"/>
    <w:rsid w:val="00F20BF0"/>
    <w:rsid w:val="00F2105F"/>
    <w:rsid w:val="00F2186E"/>
    <w:rsid w:val="00F223C7"/>
    <w:rsid w:val="00F22803"/>
    <w:rsid w:val="00F23F5B"/>
    <w:rsid w:val="00F24FCD"/>
    <w:rsid w:val="00F25327"/>
    <w:rsid w:val="00F2595D"/>
    <w:rsid w:val="00F25CDC"/>
    <w:rsid w:val="00F262CF"/>
    <w:rsid w:val="00F2652B"/>
    <w:rsid w:val="00F269C6"/>
    <w:rsid w:val="00F270F9"/>
    <w:rsid w:val="00F2722F"/>
    <w:rsid w:val="00F27C50"/>
    <w:rsid w:val="00F27C99"/>
    <w:rsid w:val="00F3195B"/>
    <w:rsid w:val="00F3299F"/>
    <w:rsid w:val="00F332BF"/>
    <w:rsid w:val="00F333E6"/>
    <w:rsid w:val="00F340F7"/>
    <w:rsid w:val="00F34189"/>
    <w:rsid w:val="00F34A98"/>
    <w:rsid w:val="00F34E97"/>
    <w:rsid w:val="00F3561A"/>
    <w:rsid w:val="00F35D7A"/>
    <w:rsid w:val="00F3663B"/>
    <w:rsid w:val="00F374E7"/>
    <w:rsid w:val="00F375FB"/>
    <w:rsid w:val="00F40855"/>
    <w:rsid w:val="00F40C9F"/>
    <w:rsid w:val="00F4163D"/>
    <w:rsid w:val="00F42A36"/>
    <w:rsid w:val="00F42DC5"/>
    <w:rsid w:val="00F42FD2"/>
    <w:rsid w:val="00F43DF7"/>
    <w:rsid w:val="00F43FFE"/>
    <w:rsid w:val="00F44701"/>
    <w:rsid w:val="00F45270"/>
    <w:rsid w:val="00F46A1E"/>
    <w:rsid w:val="00F47F6E"/>
    <w:rsid w:val="00F508E4"/>
    <w:rsid w:val="00F522B2"/>
    <w:rsid w:val="00F52322"/>
    <w:rsid w:val="00F524A5"/>
    <w:rsid w:val="00F524E1"/>
    <w:rsid w:val="00F52658"/>
    <w:rsid w:val="00F52973"/>
    <w:rsid w:val="00F537D3"/>
    <w:rsid w:val="00F53B67"/>
    <w:rsid w:val="00F54A2D"/>
    <w:rsid w:val="00F54C7A"/>
    <w:rsid w:val="00F54DBE"/>
    <w:rsid w:val="00F55C83"/>
    <w:rsid w:val="00F56263"/>
    <w:rsid w:val="00F5649F"/>
    <w:rsid w:val="00F56814"/>
    <w:rsid w:val="00F56E4E"/>
    <w:rsid w:val="00F56FE7"/>
    <w:rsid w:val="00F57193"/>
    <w:rsid w:val="00F57A0B"/>
    <w:rsid w:val="00F60734"/>
    <w:rsid w:val="00F60878"/>
    <w:rsid w:val="00F61321"/>
    <w:rsid w:val="00F619B6"/>
    <w:rsid w:val="00F61AD0"/>
    <w:rsid w:val="00F62334"/>
    <w:rsid w:val="00F62377"/>
    <w:rsid w:val="00F62B79"/>
    <w:rsid w:val="00F62BA6"/>
    <w:rsid w:val="00F62D34"/>
    <w:rsid w:val="00F63538"/>
    <w:rsid w:val="00F6387B"/>
    <w:rsid w:val="00F63C32"/>
    <w:rsid w:val="00F6448F"/>
    <w:rsid w:val="00F64E52"/>
    <w:rsid w:val="00F654E8"/>
    <w:rsid w:val="00F65F44"/>
    <w:rsid w:val="00F65F9B"/>
    <w:rsid w:val="00F66A89"/>
    <w:rsid w:val="00F66BD4"/>
    <w:rsid w:val="00F66CE7"/>
    <w:rsid w:val="00F70195"/>
    <w:rsid w:val="00F705E1"/>
    <w:rsid w:val="00F70B17"/>
    <w:rsid w:val="00F70B90"/>
    <w:rsid w:val="00F70D11"/>
    <w:rsid w:val="00F70D78"/>
    <w:rsid w:val="00F72155"/>
    <w:rsid w:val="00F72F24"/>
    <w:rsid w:val="00F734C8"/>
    <w:rsid w:val="00F73799"/>
    <w:rsid w:val="00F73F22"/>
    <w:rsid w:val="00F74242"/>
    <w:rsid w:val="00F7425C"/>
    <w:rsid w:val="00F7564A"/>
    <w:rsid w:val="00F75FBF"/>
    <w:rsid w:val="00F77120"/>
    <w:rsid w:val="00F77578"/>
    <w:rsid w:val="00F80203"/>
    <w:rsid w:val="00F80A94"/>
    <w:rsid w:val="00F81B3F"/>
    <w:rsid w:val="00F82103"/>
    <w:rsid w:val="00F82232"/>
    <w:rsid w:val="00F82C05"/>
    <w:rsid w:val="00F846F1"/>
    <w:rsid w:val="00F848EC"/>
    <w:rsid w:val="00F84997"/>
    <w:rsid w:val="00F85402"/>
    <w:rsid w:val="00F86AC3"/>
    <w:rsid w:val="00F86BE2"/>
    <w:rsid w:val="00F87FD7"/>
    <w:rsid w:val="00F922D6"/>
    <w:rsid w:val="00F92AB6"/>
    <w:rsid w:val="00F92AC1"/>
    <w:rsid w:val="00F94308"/>
    <w:rsid w:val="00F95316"/>
    <w:rsid w:val="00F957F9"/>
    <w:rsid w:val="00F95820"/>
    <w:rsid w:val="00F95F48"/>
    <w:rsid w:val="00F96BF4"/>
    <w:rsid w:val="00F96FD6"/>
    <w:rsid w:val="00FA0BF1"/>
    <w:rsid w:val="00FA255F"/>
    <w:rsid w:val="00FA291D"/>
    <w:rsid w:val="00FA43D8"/>
    <w:rsid w:val="00FA4DC1"/>
    <w:rsid w:val="00FA5276"/>
    <w:rsid w:val="00FA5EE2"/>
    <w:rsid w:val="00FA7B5E"/>
    <w:rsid w:val="00FA7CE5"/>
    <w:rsid w:val="00FB2524"/>
    <w:rsid w:val="00FB3287"/>
    <w:rsid w:val="00FB3672"/>
    <w:rsid w:val="00FB395F"/>
    <w:rsid w:val="00FB41CF"/>
    <w:rsid w:val="00FB5683"/>
    <w:rsid w:val="00FB5BAF"/>
    <w:rsid w:val="00FB67BD"/>
    <w:rsid w:val="00FB76FB"/>
    <w:rsid w:val="00FB7FAF"/>
    <w:rsid w:val="00FC0DE4"/>
    <w:rsid w:val="00FC15BC"/>
    <w:rsid w:val="00FC2106"/>
    <w:rsid w:val="00FC3845"/>
    <w:rsid w:val="00FC598A"/>
    <w:rsid w:val="00FC5CEE"/>
    <w:rsid w:val="00FC605F"/>
    <w:rsid w:val="00FC60F9"/>
    <w:rsid w:val="00FC64B8"/>
    <w:rsid w:val="00FC6644"/>
    <w:rsid w:val="00FC6C11"/>
    <w:rsid w:val="00FC6C92"/>
    <w:rsid w:val="00FC73A9"/>
    <w:rsid w:val="00FC75A9"/>
    <w:rsid w:val="00FC7C95"/>
    <w:rsid w:val="00FD0248"/>
    <w:rsid w:val="00FD0DB2"/>
    <w:rsid w:val="00FD173E"/>
    <w:rsid w:val="00FD3FD4"/>
    <w:rsid w:val="00FD5375"/>
    <w:rsid w:val="00FD590C"/>
    <w:rsid w:val="00FD5DCB"/>
    <w:rsid w:val="00FD5DFC"/>
    <w:rsid w:val="00FD6DD0"/>
    <w:rsid w:val="00FD72FF"/>
    <w:rsid w:val="00FD7759"/>
    <w:rsid w:val="00FD7D45"/>
    <w:rsid w:val="00FE044A"/>
    <w:rsid w:val="00FE224F"/>
    <w:rsid w:val="00FE263B"/>
    <w:rsid w:val="00FE2A10"/>
    <w:rsid w:val="00FE2B9C"/>
    <w:rsid w:val="00FE2D3E"/>
    <w:rsid w:val="00FE31F8"/>
    <w:rsid w:val="00FE363D"/>
    <w:rsid w:val="00FE3B73"/>
    <w:rsid w:val="00FE3D12"/>
    <w:rsid w:val="00FE455F"/>
    <w:rsid w:val="00FE45B6"/>
    <w:rsid w:val="00FE49A3"/>
    <w:rsid w:val="00FE77EA"/>
    <w:rsid w:val="00FF154C"/>
    <w:rsid w:val="00FF1A53"/>
    <w:rsid w:val="00FF1C43"/>
    <w:rsid w:val="00FF1F29"/>
    <w:rsid w:val="00FF1FF5"/>
    <w:rsid w:val="00FF2208"/>
    <w:rsid w:val="00FF26E0"/>
    <w:rsid w:val="00FF2A2F"/>
    <w:rsid w:val="00FF2FEB"/>
    <w:rsid w:val="00FF433C"/>
    <w:rsid w:val="00FF4C61"/>
    <w:rsid w:val="00FF5ABA"/>
    <w:rsid w:val="00FF687E"/>
    <w:rsid w:val="00FF7673"/>
    <w:rsid w:val="00FF78F4"/>
    <w:rsid w:val="00FF7B29"/>
    <w:rsid w:val="014E7179"/>
    <w:rsid w:val="01E2ECD1"/>
    <w:rsid w:val="01FDA9EF"/>
    <w:rsid w:val="02153C63"/>
    <w:rsid w:val="0281241B"/>
    <w:rsid w:val="02B43740"/>
    <w:rsid w:val="02FF131E"/>
    <w:rsid w:val="0324003B"/>
    <w:rsid w:val="0326D931"/>
    <w:rsid w:val="038BD331"/>
    <w:rsid w:val="03916873"/>
    <w:rsid w:val="03F4A313"/>
    <w:rsid w:val="049C9675"/>
    <w:rsid w:val="04C8A4E5"/>
    <w:rsid w:val="055A7917"/>
    <w:rsid w:val="06508CE6"/>
    <w:rsid w:val="06BF7A80"/>
    <w:rsid w:val="06E63676"/>
    <w:rsid w:val="07229CF3"/>
    <w:rsid w:val="07BE9D00"/>
    <w:rsid w:val="07F0EF68"/>
    <w:rsid w:val="08293CE9"/>
    <w:rsid w:val="08AF1DF0"/>
    <w:rsid w:val="08E18BAD"/>
    <w:rsid w:val="0AD50DB1"/>
    <w:rsid w:val="0B278470"/>
    <w:rsid w:val="0B601CA5"/>
    <w:rsid w:val="0B97C81F"/>
    <w:rsid w:val="0BAB0467"/>
    <w:rsid w:val="0CDD1244"/>
    <w:rsid w:val="0D9689F8"/>
    <w:rsid w:val="0DB72749"/>
    <w:rsid w:val="0DD8A9D3"/>
    <w:rsid w:val="0E178848"/>
    <w:rsid w:val="0E70DBE0"/>
    <w:rsid w:val="0EAD9DA2"/>
    <w:rsid w:val="0EED1B5F"/>
    <w:rsid w:val="0F1D05B1"/>
    <w:rsid w:val="0FE86B0A"/>
    <w:rsid w:val="10DA5A4C"/>
    <w:rsid w:val="11040964"/>
    <w:rsid w:val="114075B8"/>
    <w:rsid w:val="1147DE37"/>
    <w:rsid w:val="1158470D"/>
    <w:rsid w:val="116B0026"/>
    <w:rsid w:val="116B970D"/>
    <w:rsid w:val="12042E02"/>
    <w:rsid w:val="12178022"/>
    <w:rsid w:val="121A620D"/>
    <w:rsid w:val="126CE479"/>
    <w:rsid w:val="1277EE3B"/>
    <w:rsid w:val="13583FCE"/>
    <w:rsid w:val="137C2F96"/>
    <w:rsid w:val="13D2A69E"/>
    <w:rsid w:val="13E402E2"/>
    <w:rsid w:val="13EDF431"/>
    <w:rsid w:val="142CC322"/>
    <w:rsid w:val="145752CB"/>
    <w:rsid w:val="14B9106E"/>
    <w:rsid w:val="15022D84"/>
    <w:rsid w:val="1521F308"/>
    <w:rsid w:val="153CA0B6"/>
    <w:rsid w:val="15E0EAF6"/>
    <w:rsid w:val="15F54640"/>
    <w:rsid w:val="16923299"/>
    <w:rsid w:val="171088FD"/>
    <w:rsid w:val="172487B5"/>
    <w:rsid w:val="173232DD"/>
    <w:rsid w:val="1769BCEB"/>
    <w:rsid w:val="17770C21"/>
    <w:rsid w:val="17CA5D93"/>
    <w:rsid w:val="17FC855A"/>
    <w:rsid w:val="18474CBC"/>
    <w:rsid w:val="184FABA0"/>
    <w:rsid w:val="188BF22A"/>
    <w:rsid w:val="1A3CF3DE"/>
    <w:rsid w:val="1A88174A"/>
    <w:rsid w:val="1B076976"/>
    <w:rsid w:val="1B68A830"/>
    <w:rsid w:val="1BF57014"/>
    <w:rsid w:val="1C2DC3CD"/>
    <w:rsid w:val="1C2FA90E"/>
    <w:rsid w:val="1C3BFDF9"/>
    <w:rsid w:val="1D6A4F01"/>
    <w:rsid w:val="1DD234C2"/>
    <w:rsid w:val="1E539CE3"/>
    <w:rsid w:val="1E5DA71A"/>
    <w:rsid w:val="1E6EEC34"/>
    <w:rsid w:val="1E809987"/>
    <w:rsid w:val="1EDC7BDE"/>
    <w:rsid w:val="1F516AA9"/>
    <w:rsid w:val="201E9131"/>
    <w:rsid w:val="202A3147"/>
    <w:rsid w:val="207BD489"/>
    <w:rsid w:val="20E460ED"/>
    <w:rsid w:val="2111E29E"/>
    <w:rsid w:val="212DAD80"/>
    <w:rsid w:val="23B8BE88"/>
    <w:rsid w:val="247175BE"/>
    <w:rsid w:val="24D98F70"/>
    <w:rsid w:val="24F0FC54"/>
    <w:rsid w:val="24F2C494"/>
    <w:rsid w:val="25277D81"/>
    <w:rsid w:val="252F0097"/>
    <w:rsid w:val="25604705"/>
    <w:rsid w:val="25634D43"/>
    <w:rsid w:val="25BC3F1D"/>
    <w:rsid w:val="260DB535"/>
    <w:rsid w:val="2627A8A4"/>
    <w:rsid w:val="26618C39"/>
    <w:rsid w:val="26D8F161"/>
    <w:rsid w:val="270A26EB"/>
    <w:rsid w:val="2716D893"/>
    <w:rsid w:val="277EE979"/>
    <w:rsid w:val="27889C0E"/>
    <w:rsid w:val="27F9363C"/>
    <w:rsid w:val="28528883"/>
    <w:rsid w:val="29FF6094"/>
    <w:rsid w:val="2A3BB3A3"/>
    <w:rsid w:val="2A796216"/>
    <w:rsid w:val="2A796950"/>
    <w:rsid w:val="2AD3CB4D"/>
    <w:rsid w:val="2BB9D9E7"/>
    <w:rsid w:val="2C607E3D"/>
    <w:rsid w:val="2C6E555E"/>
    <w:rsid w:val="2CF61AAE"/>
    <w:rsid w:val="2D050D65"/>
    <w:rsid w:val="2D6A3AD7"/>
    <w:rsid w:val="2DA6ECD8"/>
    <w:rsid w:val="2DC8A543"/>
    <w:rsid w:val="2DF1B94C"/>
    <w:rsid w:val="2E07D9B1"/>
    <w:rsid w:val="2E2BEA94"/>
    <w:rsid w:val="2E4BFA90"/>
    <w:rsid w:val="2E545779"/>
    <w:rsid w:val="2E84C7C8"/>
    <w:rsid w:val="2ED0874C"/>
    <w:rsid w:val="2EF7C120"/>
    <w:rsid w:val="2F798216"/>
    <w:rsid w:val="2F9EC01D"/>
    <w:rsid w:val="2FF2F585"/>
    <w:rsid w:val="300987DB"/>
    <w:rsid w:val="3038A957"/>
    <w:rsid w:val="3101125E"/>
    <w:rsid w:val="312F9E70"/>
    <w:rsid w:val="31475B13"/>
    <w:rsid w:val="31763F6F"/>
    <w:rsid w:val="31826FF1"/>
    <w:rsid w:val="32047A82"/>
    <w:rsid w:val="3258F813"/>
    <w:rsid w:val="3286A124"/>
    <w:rsid w:val="32B1A90D"/>
    <w:rsid w:val="32C5515E"/>
    <w:rsid w:val="32EE2951"/>
    <w:rsid w:val="3351A378"/>
    <w:rsid w:val="336BE475"/>
    <w:rsid w:val="33B857D3"/>
    <w:rsid w:val="3425ECAF"/>
    <w:rsid w:val="34386B10"/>
    <w:rsid w:val="34E93435"/>
    <w:rsid w:val="3506AE54"/>
    <w:rsid w:val="3507EF17"/>
    <w:rsid w:val="3520B419"/>
    <w:rsid w:val="357423FD"/>
    <w:rsid w:val="35C6303A"/>
    <w:rsid w:val="36D26270"/>
    <w:rsid w:val="3714D1EB"/>
    <w:rsid w:val="37684861"/>
    <w:rsid w:val="37D08729"/>
    <w:rsid w:val="388DA263"/>
    <w:rsid w:val="38F180F2"/>
    <w:rsid w:val="396B2761"/>
    <w:rsid w:val="39B8C47A"/>
    <w:rsid w:val="3A80F0A6"/>
    <w:rsid w:val="3AD5889F"/>
    <w:rsid w:val="3AF22424"/>
    <w:rsid w:val="3B6A8B1A"/>
    <w:rsid w:val="3BD18C97"/>
    <w:rsid w:val="3C2AE38F"/>
    <w:rsid w:val="3C5EF076"/>
    <w:rsid w:val="3CBF894A"/>
    <w:rsid w:val="3D8D010E"/>
    <w:rsid w:val="3D95BBFC"/>
    <w:rsid w:val="3DDE9449"/>
    <w:rsid w:val="3E12F97E"/>
    <w:rsid w:val="3E2FCEC5"/>
    <w:rsid w:val="3EA0A6E3"/>
    <w:rsid w:val="3F110FC5"/>
    <w:rsid w:val="3F5F4A92"/>
    <w:rsid w:val="3F6A419B"/>
    <w:rsid w:val="3FF36409"/>
    <w:rsid w:val="40045D4F"/>
    <w:rsid w:val="402389CF"/>
    <w:rsid w:val="40576323"/>
    <w:rsid w:val="405B2687"/>
    <w:rsid w:val="40738188"/>
    <w:rsid w:val="409298F4"/>
    <w:rsid w:val="40B3ACA8"/>
    <w:rsid w:val="40C04F41"/>
    <w:rsid w:val="40DC8129"/>
    <w:rsid w:val="40F58D6F"/>
    <w:rsid w:val="4178ED3D"/>
    <w:rsid w:val="42176243"/>
    <w:rsid w:val="4222C69B"/>
    <w:rsid w:val="43C5EFD2"/>
    <w:rsid w:val="43F3824B"/>
    <w:rsid w:val="444F1D97"/>
    <w:rsid w:val="4456479A"/>
    <w:rsid w:val="446F9B88"/>
    <w:rsid w:val="45668B23"/>
    <w:rsid w:val="45EBF34B"/>
    <w:rsid w:val="4602C6DC"/>
    <w:rsid w:val="46E1031F"/>
    <w:rsid w:val="46F5E758"/>
    <w:rsid w:val="4793A92F"/>
    <w:rsid w:val="47F59B38"/>
    <w:rsid w:val="481A0DEC"/>
    <w:rsid w:val="4833FEDC"/>
    <w:rsid w:val="48B42D6D"/>
    <w:rsid w:val="498A5B9E"/>
    <w:rsid w:val="49CB7BF3"/>
    <w:rsid w:val="4A0BDAC5"/>
    <w:rsid w:val="4ADEEA57"/>
    <w:rsid w:val="4B1F02FF"/>
    <w:rsid w:val="4B49C70A"/>
    <w:rsid w:val="4BEB6B4C"/>
    <w:rsid w:val="4CC4F9CC"/>
    <w:rsid w:val="4CF146D2"/>
    <w:rsid w:val="4DCDF1DE"/>
    <w:rsid w:val="4DDFEF0E"/>
    <w:rsid w:val="4E7346BF"/>
    <w:rsid w:val="4EC31114"/>
    <w:rsid w:val="4ECAF9BE"/>
    <w:rsid w:val="4FD02C53"/>
    <w:rsid w:val="5084A10F"/>
    <w:rsid w:val="5097736D"/>
    <w:rsid w:val="5137AB92"/>
    <w:rsid w:val="5170B204"/>
    <w:rsid w:val="517AAAB9"/>
    <w:rsid w:val="5206B100"/>
    <w:rsid w:val="52457C02"/>
    <w:rsid w:val="5267F9AC"/>
    <w:rsid w:val="526F361E"/>
    <w:rsid w:val="52AE48F9"/>
    <w:rsid w:val="539404EE"/>
    <w:rsid w:val="5394E2F9"/>
    <w:rsid w:val="539DA74C"/>
    <w:rsid w:val="5445E588"/>
    <w:rsid w:val="54AF423C"/>
    <w:rsid w:val="54ECEC47"/>
    <w:rsid w:val="551254C6"/>
    <w:rsid w:val="557F4F86"/>
    <w:rsid w:val="55C1FE68"/>
    <w:rsid w:val="5631CAF1"/>
    <w:rsid w:val="563D76BD"/>
    <w:rsid w:val="566CD106"/>
    <w:rsid w:val="5680EBDA"/>
    <w:rsid w:val="56BDF5F0"/>
    <w:rsid w:val="56CA96F4"/>
    <w:rsid w:val="56D429EB"/>
    <w:rsid w:val="56D7C84E"/>
    <w:rsid w:val="56F5D54D"/>
    <w:rsid w:val="56FADD90"/>
    <w:rsid w:val="5759C460"/>
    <w:rsid w:val="5783000D"/>
    <w:rsid w:val="57A7B9BD"/>
    <w:rsid w:val="58031B63"/>
    <w:rsid w:val="590AF268"/>
    <w:rsid w:val="599496CC"/>
    <w:rsid w:val="5ACB209B"/>
    <w:rsid w:val="5BE3C1CF"/>
    <w:rsid w:val="5C6A8281"/>
    <w:rsid w:val="5D983BF7"/>
    <w:rsid w:val="5DAF3A13"/>
    <w:rsid w:val="5DD47D0F"/>
    <w:rsid w:val="5E581B5A"/>
    <w:rsid w:val="5E993DEF"/>
    <w:rsid w:val="5EA6D075"/>
    <w:rsid w:val="5EDA7FA3"/>
    <w:rsid w:val="5F5122F6"/>
    <w:rsid w:val="5F6DF788"/>
    <w:rsid w:val="5F825483"/>
    <w:rsid w:val="5F8F3DE2"/>
    <w:rsid w:val="5F9558AB"/>
    <w:rsid w:val="602D2E9D"/>
    <w:rsid w:val="6042B42D"/>
    <w:rsid w:val="60B12B38"/>
    <w:rsid w:val="616F342F"/>
    <w:rsid w:val="61E0FA74"/>
    <w:rsid w:val="62C826B2"/>
    <w:rsid w:val="630C8D43"/>
    <w:rsid w:val="6318C33B"/>
    <w:rsid w:val="63611F80"/>
    <w:rsid w:val="63848854"/>
    <w:rsid w:val="639C2AAE"/>
    <w:rsid w:val="640F5CFB"/>
    <w:rsid w:val="64C3CB84"/>
    <w:rsid w:val="650901A6"/>
    <w:rsid w:val="652BE1FB"/>
    <w:rsid w:val="652EAE9F"/>
    <w:rsid w:val="6552DB86"/>
    <w:rsid w:val="65DC184D"/>
    <w:rsid w:val="66501725"/>
    <w:rsid w:val="6686DC8C"/>
    <w:rsid w:val="66C30196"/>
    <w:rsid w:val="66EBA88C"/>
    <w:rsid w:val="672DA050"/>
    <w:rsid w:val="673428E8"/>
    <w:rsid w:val="67360C9B"/>
    <w:rsid w:val="67FB4528"/>
    <w:rsid w:val="68276E2B"/>
    <w:rsid w:val="683384CB"/>
    <w:rsid w:val="689F471F"/>
    <w:rsid w:val="68B8591B"/>
    <w:rsid w:val="68F5E9FE"/>
    <w:rsid w:val="691C884B"/>
    <w:rsid w:val="6958A6C7"/>
    <w:rsid w:val="6994A9B2"/>
    <w:rsid w:val="6A9A162B"/>
    <w:rsid w:val="6A9CF637"/>
    <w:rsid w:val="6A9E55AA"/>
    <w:rsid w:val="6ACF7634"/>
    <w:rsid w:val="6AFE7193"/>
    <w:rsid w:val="6B2B8678"/>
    <w:rsid w:val="6B58CEFC"/>
    <w:rsid w:val="6BA3FD1C"/>
    <w:rsid w:val="6BAE3084"/>
    <w:rsid w:val="6BB8B0C5"/>
    <w:rsid w:val="6C9D7F8A"/>
    <w:rsid w:val="6CFF32A0"/>
    <w:rsid w:val="6D432CFE"/>
    <w:rsid w:val="6D72B034"/>
    <w:rsid w:val="6DE51B02"/>
    <w:rsid w:val="6E32BDA8"/>
    <w:rsid w:val="6EA0B8C7"/>
    <w:rsid w:val="6EAE557D"/>
    <w:rsid w:val="6F0387A2"/>
    <w:rsid w:val="6F567D1E"/>
    <w:rsid w:val="7002B83B"/>
    <w:rsid w:val="7021B5D7"/>
    <w:rsid w:val="7153101A"/>
    <w:rsid w:val="72879378"/>
    <w:rsid w:val="7293A21E"/>
    <w:rsid w:val="730D755B"/>
    <w:rsid w:val="732F855B"/>
    <w:rsid w:val="7353C22B"/>
    <w:rsid w:val="735775BD"/>
    <w:rsid w:val="73A8EBC5"/>
    <w:rsid w:val="73C4906C"/>
    <w:rsid w:val="743335C1"/>
    <w:rsid w:val="74BB9A12"/>
    <w:rsid w:val="74C7D745"/>
    <w:rsid w:val="74E2628F"/>
    <w:rsid w:val="75D22832"/>
    <w:rsid w:val="767F314D"/>
    <w:rsid w:val="76BBB0AD"/>
    <w:rsid w:val="76C9D4E0"/>
    <w:rsid w:val="76F9EA8B"/>
    <w:rsid w:val="7715329C"/>
    <w:rsid w:val="77402CC0"/>
    <w:rsid w:val="77573BEF"/>
    <w:rsid w:val="776CEA44"/>
    <w:rsid w:val="783B975A"/>
    <w:rsid w:val="78837D44"/>
    <w:rsid w:val="7935667C"/>
    <w:rsid w:val="7936F445"/>
    <w:rsid w:val="79DBBEDF"/>
    <w:rsid w:val="79E74F43"/>
    <w:rsid w:val="7A06013D"/>
    <w:rsid w:val="7A1D32A4"/>
    <w:rsid w:val="7A522BA5"/>
    <w:rsid w:val="7A665604"/>
    <w:rsid w:val="7A87A6B8"/>
    <w:rsid w:val="7B0571BB"/>
    <w:rsid w:val="7B430472"/>
    <w:rsid w:val="7C114FDD"/>
    <w:rsid w:val="7C3752C6"/>
    <w:rsid w:val="7C6D4D32"/>
    <w:rsid w:val="7C7907A4"/>
    <w:rsid w:val="7CF4DD8B"/>
    <w:rsid w:val="7D9D3B54"/>
    <w:rsid w:val="7D9E9BC2"/>
    <w:rsid w:val="7DA453DE"/>
    <w:rsid w:val="7DC8F213"/>
    <w:rsid w:val="7DE7C851"/>
    <w:rsid w:val="7DEC4F4C"/>
    <w:rsid w:val="7E878801"/>
    <w:rsid w:val="7EABB30F"/>
    <w:rsid w:val="7EC198C1"/>
    <w:rsid w:val="7ECC8FDD"/>
    <w:rsid w:val="7F932F62"/>
    <w:rsid w:val="7FC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42650DD"/>
  <w15:docId w15:val="{D4576D2E-89CF-4FCA-8E6F-9345F2EC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C0630"/>
    <w:pPr>
      <w:suppressAutoHyphens/>
      <w:spacing w:after="240" w:line="276" w:lineRule="auto"/>
      <w:jc w:val="both"/>
    </w:pPr>
    <w:rPr>
      <w:rFonts w:ascii="Aptos" w:hAnsi="Aptos" w:eastAsia="Calibri" w:cs="Arial"/>
      <w:sz w:val="24"/>
      <w:szCs w:val="22"/>
      <w:lang w:eastAsia="ar-SA"/>
    </w:rPr>
  </w:style>
  <w:style w:type="paragraph" w:styleId="berschrift1">
    <w:name w:val="heading 1"/>
    <w:aliases w:val="TOP Header"/>
    <w:basedOn w:val="Standard"/>
    <w:next w:val="Standard"/>
    <w:link w:val="berschrift1Zchn1"/>
    <w:rsid w:val="00C66233"/>
    <w:pPr>
      <w:keepNext/>
      <w:keepLines/>
      <w:numPr>
        <w:numId w:val="1"/>
      </w:numPr>
      <w:spacing w:before="720" w:after="480" w:line="360" w:lineRule="auto"/>
      <w:outlineLvl w:val="0"/>
    </w:pPr>
    <w:rPr>
      <w:rFonts w:eastAsia="Times New Roman" w:cs="Calibri"/>
      <w:b/>
      <w:bCs/>
      <w:color w:val="6DB354"/>
      <w:sz w:val="36"/>
      <w:szCs w:val="20"/>
      <w:lang w:val="x-none"/>
    </w:rPr>
  </w:style>
  <w:style w:type="paragraph" w:styleId="berschrift2">
    <w:name w:val="heading 2"/>
    <w:aliases w:val="Toptitel"/>
    <w:basedOn w:val="Standard"/>
    <w:next w:val="Standard"/>
    <w:link w:val="berschrift2Zchn1"/>
    <w:qFormat/>
    <w:rsid w:val="00C66233"/>
    <w:pPr>
      <w:keepNext/>
      <w:keepLines/>
      <w:spacing w:before="720" w:after="360" w:line="360" w:lineRule="auto"/>
      <w:outlineLvl w:val="1"/>
    </w:pPr>
    <w:rPr>
      <w:rFonts w:eastAsia="Times New Roman" w:cs="Calibri"/>
      <w:b/>
      <w:bCs/>
      <w:sz w:val="28"/>
      <w:szCs w:val="26"/>
      <w:lang w:val="x-none"/>
    </w:rPr>
  </w:style>
  <w:style w:type="paragraph" w:styleId="berschrift3">
    <w:name w:val="heading 3"/>
    <w:basedOn w:val="Standard"/>
    <w:next w:val="Standard"/>
    <w:qFormat/>
    <w:pPr>
      <w:keepNext/>
      <w:keepLines/>
      <w:spacing w:before="600" w:after="360" w:line="360" w:lineRule="auto"/>
      <w:outlineLvl w:val="2"/>
    </w:pPr>
    <w:rPr>
      <w:rFonts w:ascii="Calibri" w:hAnsi="Calibri" w:eastAsia="Times New Roman" w:cs="Calibri"/>
      <w:b/>
      <w:bCs/>
      <w:szCs w:val="20"/>
      <w:lang w:val="x-none"/>
    </w:rPr>
  </w:style>
  <w:style w:type="paragraph" w:styleId="berschrift4">
    <w:name w:val="heading 4"/>
    <w:basedOn w:val="Standard"/>
    <w:next w:val="Standard"/>
    <w:qFormat/>
    <w:pPr>
      <w:keepNext/>
      <w:keepLines/>
      <w:spacing w:before="480" w:line="360" w:lineRule="auto"/>
      <w:outlineLvl w:val="3"/>
    </w:pPr>
    <w:rPr>
      <w:rFonts w:ascii="Calibri" w:hAnsi="Calibri" w:eastAsia="Times New Roman" w:cs="Calibri"/>
      <w:bCs/>
      <w:i/>
      <w:iCs/>
      <w:szCs w:val="20"/>
      <w:lang w:val="x-non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WW8Num1z0" w:customStyle="1">
    <w:name w:val="WW8Num1z0"/>
    <w:rPr>
      <w:rFonts w:ascii="StarSymbol" w:hAnsi="StarSymbol" w:cs="StarSymbol"/>
      <w:sz w:val="18"/>
      <w:szCs w:val="18"/>
    </w:rPr>
  </w:style>
  <w:style w:type="character" w:styleId="WW8Num1z1" w:customStyle="1">
    <w:name w:val="WW8Num1z1"/>
    <w:rPr>
      <w:rFonts w:ascii="Wingdings 2" w:hAnsi="Wingdings 2" w:cs="StarSymbol"/>
      <w:sz w:val="18"/>
      <w:szCs w:val="18"/>
    </w:rPr>
  </w:style>
  <w:style w:type="character" w:styleId="WW8Num1z2" w:customStyle="1">
    <w:name w:val="WW8Num1z2"/>
    <w:rPr>
      <w:b/>
    </w:rPr>
  </w:style>
  <w:style w:type="character" w:styleId="WW8Num1z3" w:customStyle="1">
    <w:name w:val="WW8Num1z3"/>
    <w:rPr>
      <w:b w:val="0"/>
      <w:i/>
    </w:rPr>
  </w:style>
  <w:style w:type="character" w:styleId="WW8Num2z0" w:customStyle="1">
    <w:name w:val="WW8Num2z0"/>
    <w:rPr>
      <w:rFonts w:ascii="Symbol" w:hAnsi="Symbol" w:cs="Symbol"/>
      <w:sz w:val="20"/>
    </w:rPr>
  </w:style>
  <w:style w:type="character" w:styleId="WW8Num5z0" w:customStyle="1">
    <w:name w:val="WW8Num5z0"/>
    <w:rPr>
      <w:rFonts w:ascii="Calibri" w:hAnsi="Calibri" w:cs="Calibri"/>
      <w:b/>
      <w:i w:val="0"/>
      <w:sz w:val="26"/>
    </w:rPr>
  </w:style>
  <w:style w:type="character" w:styleId="WW8Num5z1" w:customStyle="1">
    <w:name w:val="WW8Num5z1"/>
    <w:rPr>
      <w:rFonts w:ascii="OpenSymbol" w:hAnsi="OpenSymbol" w:cs="OpenSymbol"/>
    </w:rPr>
  </w:style>
  <w:style w:type="character" w:styleId="WW8Num6z0" w:customStyle="1">
    <w:name w:val="WW8Num6z0"/>
    <w:rPr>
      <w:rFonts w:ascii="Arial" w:hAnsi="Arial" w:eastAsia="Calibri" w:cs="Arial"/>
    </w:rPr>
  </w:style>
  <w:style w:type="character" w:styleId="WW8Num6z1" w:customStyle="1">
    <w:name w:val="WW8Num6z1"/>
    <w:rPr>
      <w:rFonts w:ascii="Courier New" w:hAnsi="Courier New" w:cs="Courier New"/>
    </w:rPr>
  </w:style>
  <w:style w:type="character" w:styleId="WW8Num7z0" w:customStyle="1">
    <w:name w:val="WW8Num7z0"/>
    <w:rPr>
      <w:rFonts w:ascii="Arial" w:hAnsi="Arial" w:eastAsia="Times New Roman" w:cs="Arial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8z0" w:customStyle="1">
    <w:name w:val="WW8Num8z0"/>
    <w:rPr>
      <w:rFonts w:ascii="Calibri" w:hAnsi="Calibri" w:cs="Calibri"/>
      <w:b/>
      <w:i w:val="0"/>
      <w:sz w:val="28"/>
    </w:rPr>
  </w:style>
  <w:style w:type="character" w:styleId="WW8Num8z1" w:customStyle="1">
    <w:name w:val="WW8Num8z1"/>
    <w:rPr>
      <w:sz w:val="26"/>
      <w:szCs w:val="26"/>
    </w:rPr>
  </w:style>
  <w:style w:type="character" w:styleId="WW8Num9z0" w:customStyle="1">
    <w:name w:val="WW8Num9z0"/>
    <w:rPr>
      <w:rFonts w:ascii="Arial" w:hAnsi="Arial" w:eastAsia="Calibri" w:cs="Arial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10z0" w:customStyle="1">
    <w:name w:val="WW8Num10z0"/>
    <w:rPr>
      <w:rFonts w:ascii="Symbol" w:hAnsi="Symbol" w:cs="Symbol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1z0" w:customStyle="1">
    <w:name w:val="WW8Num11z0"/>
    <w:rPr>
      <w:rFonts w:ascii="Symbol" w:hAnsi="Symbol" w:cs="Symbol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2z0" w:customStyle="1">
    <w:name w:val="WW8Num12z0"/>
    <w:rPr>
      <w:rFonts w:ascii="Symbol" w:hAnsi="Symbol" w:cs="OpenSymbol"/>
    </w:rPr>
  </w:style>
  <w:style w:type="character" w:styleId="WW8Num12z1" w:customStyle="1">
    <w:name w:val="WW8Num12z1"/>
    <w:rPr>
      <w:rFonts w:ascii="OpenSymbol" w:hAnsi="OpenSymbol" w:cs="OpenSymbol"/>
    </w:rPr>
  </w:style>
  <w:style w:type="character" w:styleId="WW8Num3z0" w:customStyle="1">
    <w:name w:val="WW8Num3z0"/>
    <w:rPr>
      <w:rFonts w:ascii="Symbol" w:hAnsi="Symbol" w:cs="Symbol"/>
    </w:rPr>
  </w:style>
  <w:style w:type="character" w:styleId="WW8Num4z0" w:customStyle="1">
    <w:name w:val="WW8Num4z0"/>
    <w:rPr>
      <w:rFonts w:ascii="Symbol" w:hAnsi="Symbol" w:cs="Symbol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2" w:customStyle="1">
    <w:name w:val="WW8Num4z2"/>
    <w:rPr>
      <w:rFonts w:ascii="Wingdings" w:hAnsi="Wingdings" w:cs="Wingdings"/>
    </w:rPr>
  </w:style>
  <w:style w:type="character" w:styleId="WW8Num6z2" w:customStyle="1">
    <w:name w:val="WW8Num6z2"/>
    <w:rPr>
      <w:rFonts w:ascii="Wingdings" w:hAnsi="Wingdings" w:cs="Wingdings"/>
    </w:rPr>
  </w:style>
  <w:style w:type="character" w:styleId="WW8Num6z3" w:customStyle="1">
    <w:name w:val="WW8Num6z3"/>
    <w:rPr>
      <w:rFonts w:ascii="Symbol" w:hAnsi="Symbol" w:cs="Symbol"/>
    </w:rPr>
  </w:style>
  <w:style w:type="character" w:styleId="WW8Num7z2" w:customStyle="1">
    <w:name w:val="WW8Num7z2"/>
    <w:rPr>
      <w:rFonts w:ascii="Wingdings" w:hAnsi="Wingdings" w:cs="Wingdings"/>
    </w:rPr>
  </w:style>
  <w:style w:type="character" w:styleId="WW8Num7z3" w:customStyle="1">
    <w:name w:val="WW8Num7z3"/>
    <w:rPr>
      <w:rFonts w:ascii="Symbol" w:hAnsi="Symbol" w:cs="Symbol"/>
    </w:rPr>
  </w:style>
  <w:style w:type="character" w:styleId="WW8Num8z2" w:customStyle="1">
    <w:name w:val="WW8Num8z2"/>
    <w:rPr>
      <w:b/>
    </w:rPr>
  </w:style>
  <w:style w:type="character" w:styleId="WW8Num8z3" w:customStyle="1">
    <w:name w:val="WW8Num8z3"/>
    <w:rPr>
      <w:b w:val="0"/>
      <w:i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9z3" w:customStyle="1">
    <w:name w:val="WW8Num9z3"/>
    <w:rPr>
      <w:rFonts w:ascii="Symbol" w:hAnsi="Symbol" w:cs="Symbol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Absatz-Standardschriftart1" w:customStyle="1">
    <w:name w:val="Absatz-Standardschriftart1"/>
  </w:style>
  <w:style w:type="character" w:styleId="berschrift1Zchn" w:customStyle="1">
    <w:name w:val="Überschrift 1 Zchn"/>
    <w:rPr>
      <w:rFonts w:eastAsia="Times New Roman"/>
      <w:b/>
      <w:bCs/>
      <w:sz w:val="28"/>
      <w:lang w:val="x-none"/>
    </w:rPr>
  </w:style>
  <w:style w:type="character" w:styleId="berschrift2Zchn" w:customStyle="1">
    <w:name w:val="Überschrift 2 Zchn"/>
    <w:rPr>
      <w:rFonts w:eastAsia="Times New Roman"/>
      <w:b/>
      <w:bCs/>
      <w:sz w:val="26"/>
      <w:szCs w:val="26"/>
      <w:lang w:val="x-none"/>
    </w:rPr>
  </w:style>
  <w:style w:type="character" w:styleId="berschrift3Zchn" w:customStyle="1">
    <w:name w:val="Überschrift 3 Zchn"/>
    <w:rPr>
      <w:rFonts w:eastAsia="Times New Roman" w:cs="Times New Roman"/>
      <w:b/>
      <w:bCs/>
      <w:sz w:val="24"/>
    </w:rPr>
  </w:style>
  <w:style w:type="character" w:styleId="berschrift4Zchn" w:customStyle="1">
    <w:name w:val="Überschrift 4 Zchn"/>
    <w:rPr>
      <w:rFonts w:eastAsia="Times New Roman" w:cs="Times New Roman"/>
      <w:bCs/>
      <w:i/>
      <w:iCs/>
      <w:sz w:val="24"/>
    </w:rPr>
  </w:style>
  <w:style w:type="character" w:styleId="Fett">
    <w:name w:val="Strong"/>
    <w:uiPriority w:val="22"/>
    <w:qFormat/>
    <w:rPr>
      <w:b/>
      <w:bCs/>
    </w:rPr>
  </w:style>
  <w:style w:type="character" w:styleId="SchwacherVerweis">
    <w:name w:val="Subtle Reference"/>
    <w:qFormat/>
    <w:rPr>
      <w:rFonts w:ascii="Calibri" w:hAnsi="Calibri" w:cs="Calibri"/>
      <w:color w:val="auto"/>
      <w:sz w:val="24"/>
      <w:u w:val="single"/>
    </w:rPr>
  </w:style>
  <w:style w:type="character" w:styleId="SprechblasentextZchn" w:customStyle="1">
    <w:name w:val="Sprechblasentext Zchn"/>
    <w:rPr>
      <w:rFonts w:ascii="Tahoma" w:hAnsi="Tahoma" w:cs="Tahoma"/>
      <w:sz w:val="16"/>
      <w:szCs w:val="16"/>
    </w:rPr>
  </w:style>
  <w:style w:type="character" w:styleId="KopfzeileZchn" w:customStyle="1">
    <w:name w:val="Kopfzeile Zchn"/>
    <w:rPr>
      <w:sz w:val="22"/>
      <w:szCs w:val="22"/>
    </w:rPr>
  </w:style>
  <w:style w:type="character" w:styleId="FuzeileZchn" w:customStyle="1">
    <w:name w:val="Fußzeile Zchn"/>
    <w:rPr>
      <w:sz w:val="22"/>
      <w:szCs w:val="22"/>
    </w:rPr>
  </w:style>
  <w:style w:type="character" w:styleId="TextkrperZchn" w:customStyle="1">
    <w:name w:val="Textkörper Zchn"/>
    <w:rPr>
      <w:sz w:val="22"/>
      <w:szCs w:val="22"/>
    </w:rPr>
  </w:style>
  <w:style w:type="character" w:styleId="TextkrperZchn1" w:customStyle="1">
    <w:name w:val="Textkörper Zchn1"/>
    <w:rPr>
      <w:rFonts w:ascii="Arial" w:hAnsi="Arial" w:cs="Arial"/>
      <w:bCs/>
      <w:color w:val="000000"/>
      <w:szCs w:val="24"/>
    </w:rPr>
  </w:style>
  <w:style w:type="character" w:styleId="apple-style-span" w:customStyle="1">
    <w:name w:val="apple-style-span"/>
    <w:basedOn w:val="Absatz-Standardschriftart1"/>
  </w:style>
  <w:style w:type="character" w:styleId="Hyperlink">
    <w:name w:val="Hyperlink"/>
    <w:rPr>
      <w:rFonts w:cs="Times New Roman"/>
      <w:color w:val="000080"/>
      <w:u w:val="single"/>
    </w:rPr>
  </w:style>
  <w:style w:type="character" w:styleId="Kommentarzeichen1" w:customStyle="1">
    <w:name w:val="Kommentarzeichen1"/>
    <w:rPr>
      <w:sz w:val="16"/>
      <w:szCs w:val="16"/>
    </w:rPr>
  </w:style>
  <w:style w:type="character" w:styleId="KommentartextZchn" w:customStyle="1">
    <w:name w:val="Kommentartext Zchn"/>
    <w:rPr>
      <w:rFonts w:ascii="Arial" w:hAnsi="Arial" w:cs="Arial"/>
    </w:rPr>
  </w:style>
  <w:style w:type="character" w:styleId="KommentarthemaZchn" w:customStyle="1">
    <w:name w:val="Kommentarthema Zchn"/>
    <w:rPr>
      <w:rFonts w:ascii="Arial" w:hAnsi="Arial" w:cs="Arial"/>
      <w:b/>
      <w:bCs/>
    </w:rPr>
  </w:style>
  <w:style w:type="character" w:styleId="fliessfett" w:customStyle="1">
    <w:name w:val="fliessfett"/>
  </w:style>
  <w:style w:type="character" w:styleId="s" w:customStyle="1">
    <w:name w:val="s"/>
  </w:style>
  <w:style w:type="character" w:styleId="Nummerierungszeichen" w:customStyle="1">
    <w:name w:val="Nummerierungszeichen"/>
  </w:style>
  <w:style w:type="character" w:styleId="author-p-109" w:customStyle="1">
    <w:name w:val="author-p-109"/>
    <w:basedOn w:val="Absatz-Standardschriftart1"/>
  </w:style>
  <w:style w:type="character" w:styleId="Aufzhlungszeichen1" w:customStyle="1">
    <w:name w:val="Aufzählungszeichen1"/>
    <w:rPr>
      <w:rFonts w:ascii="OpenSymbol" w:hAnsi="OpenSymbol" w:eastAsia="OpenSymbol" w:cs="OpenSymbol"/>
    </w:rPr>
  </w:style>
  <w:style w:type="paragraph" w:styleId="berschrift" w:customStyle="1">
    <w:name w:val="Überschrift"/>
    <w:basedOn w:val="Standard"/>
    <w:next w:val="Textkrper"/>
    <w:pPr>
      <w:keepNext/>
      <w:spacing w:before="240"/>
    </w:pPr>
    <w:rPr>
      <w:rFonts w:eastAsia="Microsoft YaHei" w:cs="Mangal"/>
      <w:sz w:val="26"/>
      <w:szCs w:val="28"/>
    </w:rPr>
  </w:style>
  <w:style w:type="paragraph" w:styleId="Textkrper">
    <w:name w:val="Body Text"/>
    <w:basedOn w:val="Standard"/>
    <w:link w:val="TextkrperZchn2"/>
    <w:rPr>
      <w:rFonts w:ascii="Calibri" w:hAnsi="Calibri" w:cs="Calibri"/>
      <w:sz w:val="22"/>
      <w:lang w:val="x-none"/>
    </w:rPr>
  </w:style>
  <w:style w:type="paragraph" w:styleId="Liste">
    <w:name w:val="List"/>
    <w:basedOn w:val="Textkrper"/>
    <w:rPr>
      <w:rFonts w:cs="Mangal"/>
    </w:rPr>
  </w:style>
  <w:style w:type="paragraph" w:styleId="Beschriftung2" w:customStyle="1">
    <w:name w:val="Beschriftung2"/>
    <w:basedOn w:val="Standard"/>
    <w:next w:val="Standard"/>
    <w:pPr>
      <w:spacing w:after="360"/>
    </w:pPr>
    <w:rPr>
      <w:b/>
      <w:bCs/>
      <w:szCs w:val="18"/>
    </w:rPr>
  </w:style>
  <w:style w:type="paragraph" w:styleId="Verzeichnis" w:customStyle="1">
    <w:name w:val="Verzeichnis"/>
    <w:basedOn w:val="Standard"/>
    <w:pPr>
      <w:suppressLineNumbers/>
    </w:pPr>
    <w:rPr>
      <w:rFonts w:ascii="Calibri" w:hAnsi="Calibri" w:cs="Mangal"/>
    </w:rPr>
  </w:style>
  <w:style w:type="paragraph" w:styleId="KeinLeerraum">
    <w:name w:val="No Spacing"/>
    <w:link w:val="KeinLeerraumZchn"/>
    <w:uiPriority w:val="1"/>
    <w:qFormat/>
    <w:pPr>
      <w:suppressAutoHyphens/>
    </w:pPr>
    <w:rPr>
      <w:rFonts w:ascii="Calibri" w:hAnsi="Calibri" w:eastAsia="Calibri"/>
      <w:sz w:val="22"/>
      <w:szCs w:val="22"/>
      <w:lang w:eastAsia="ar-SA"/>
    </w:rPr>
  </w:style>
  <w:style w:type="paragraph" w:styleId="Listenabsatz">
    <w:name w:val="List Paragraph"/>
    <w:basedOn w:val="Standard"/>
    <w:qFormat/>
    <w:rsid w:val="00CB04B7"/>
    <w:pPr>
      <w:spacing w:after="120" w:line="240" w:lineRule="auto"/>
      <w:ind w:left="720"/>
    </w:pPr>
  </w:style>
  <w:style w:type="paragraph" w:styleId="Inhaltsverzeichnisberschrift">
    <w:name w:val="TOC Heading"/>
    <w:aliases w:val="TOP"/>
    <w:basedOn w:val="Kopfzeile"/>
    <w:next w:val="Standard"/>
    <w:rsid w:val="00C66233"/>
    <w:pPr>
      <w:spacing w:before="120" w:after="240"/>
    </w:pPr>
    <w:rPr>
      <w:rFonts w:ascii="Aptos" w:hAnsi="Aptos"/>
      <w:b/>
      <w:color w:val="6DB354"/>
      <w:sz w:val="36"/>
      <w:szCs w:val="28"/>
      <w:lang w:val="de-DE"/>
    </w:rPr>
  </w:style>
  <w:style w:type="paragraph" w:styleId="Sprechblasentext">
    <w:name w:val="Balloon Text"/>
    <w:basedOn w:val="Standard"/>
    <w:pPr>
      <w:spacing w:after="0"/>
    </w:pPr>
    <w:rPr>
      <w:rFonts w:ascii="Tahoma" w:hAnsi="Tahoma" w:cs="Tahoma"/>
      <w:sz w:val="16"/>
      <w:szCs w:val="16"/>
      <w:lang w:val="x-none"/>
    </w:rPr>
  </w:style>
  <w:style w:type="paragraph" w:styleId="Kopfzeile">
    <w:name w:val="header"/>
    <w:basedOn w:val="Standard"/>
    <w:pPr>
      <w:spacing w:after="0"/>
    </w:pPr>
    <w:rPr>
      <w:rFonts w:ascii="Calibri" w:hAnsi="Calibri" w:cs="Calibri"/>
      <w:sz w:val="22"/>
      <w:lang w:val="x-none"/>
    </w:rPr>
  </w:style>
  <w:style w:type="paragraph" w:styleId="Fuzeile">
    <w:name w:val="footer"/>
    <w:basedOn w:val="Standard"/>
    <w:link w:val="FuzeileZchn1"/>
    <w:pPr>
      <w:spacing w:after="0"/>
    </w:pPr>
    <w:rPr>
      <w:rFonts w:cs="Calibri"/>
      <w:lang w:val="x-none"/>
    </w:rPr>
  </w:style>
  <w:style w:type="paragraph" w:styleId="TableContents" w:customStyle="1">
    <w:name w:val="Table Contents"/>
    <w:basedOn w:val="Textkrper"/>
    <w:pPr>
      <w:widowControl w:val="0"/>
      <w:autoSpaceDE w:val="0"/>
      <w:spacing w:after="0"/>
    </w:pPr>
    <w:rPr>
      <w:rFonts w:eastAsia="Times New Roman" w:cs="Arial"/>
      <w:bCs/>
      <w:color w:val="000000"/>
      <w:szCs w:val="24"/>
      <w:lang w:val="de-DE"/>
    </w:rPr>
  </w:style>
  <w:style w:type="paragraph" w:styleId="TableHeading" w:customStyle="1">
    <w:name w:val="Table Heading"/>
    <w:basedOn w:val="TableContents"/>
    <w:pPr>
      <w:jc w:val="center"/>
    </w:pPr>
    <w:rPr>
      <w:b/>
      <w:bCs w:val="0"/>
      <w:i/>
      <w:iCs/>
    </w:rPr>
  </w:style>
  <w:style w:type="paragraph" w:styleId="Kommentartext1" w:customStyle="1">
    <w:name w:val="Kommentartext1"/>
    <w:basedOn w:val="Standard"/>
    <w:rPr>
      <w:szCs w:val="20"/>
      <w:lang w:val="x-none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berarbeitung">
    <w:name w:val="Revision"/>
    <w:pPr>
      <w:suppressAutoHyphens/>
    </w:pPr>
    <w:rPr>
      <w:rFonts w:ascii="Arial" w:hAnsi="Arial" w:eastAsia="Calibri" w:cs="Arial"/>
      <w:szCs w:val="22"/>
      <w:lang w:eastAsia="ar-SA"/>
    </w:rPr>
  </w:style>
  <w:style w:type="paragraph" w:styleId="Default" w:customStyle="1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KeinLeerraum1" w:customStyle="1">
    <w:name w:val="Kein Leerraum1"/>
    <w:pPr>
      <w:widowControl w:val="0"/>
      <w:suppressAutoHyphens/>
      <w:autoSpaceDE w:val="0"/>
    </w:pPr>
    <w:rPr>
      <w:rFonts w:ascii="Arial" w:hAnsi="Arial" w:eastAsia="Arial" w:cs="Arial"/>
      <w:sz w:val="24"/>
      <w:szCs w:val="24"/>
      <w:lang w:val="de-DE" w:eastAsia="ar-SA"/>
    </w:rPr>
  </w:style>
  <w:style w:type="paragraph" w:styleId="StandardWeb">
    <w:name w:val="Normal (Web)"/>
    <w:basedOn w:val="Standard"/>
    <w:uiPriority w:val="99"/>
    <w:pPr>
      <w:spacing w:before="280" w:after="119"/>
    </w:pPr>
    <w:rPr>
      <w:rFonts w:ascii="Times New Roman" w:hAnsi="Times New Roman" w:cs="Times New Roman"/>
      <w:color w:val="000000"/>
      <w:szCs w:val="24"/>
    </w:rPr>
  </w:style>
  <w:style w:type="paragraph" w:styleId="TabellenInhalt" w:customStyle="1">
    <w:name w:val="Tabellen Inhalt"/>
    <w:basedOn w:val="Standard"/>
    <w:pPr>
      <w:suppressLineNumbers/>
    </w:pPr>
  </w:style>
  <w:style w:type="paragraph" w:styleId="Tabellenberschrift" w:customStyle="1">
    <w:name w:val="Tabellen Überschrift"/>
    <w:basedOn w:val="TabellenInhalt"/>
    <w:pPr>
      <w:jc w:val="center"/>
    </w:pPr>
    <w:rPr>
      <w:b/>
      <w:bCs/>
    </w:rPr>
  </w:style>
  <w:style w:type="paragraph" w:styleId="Beschriftung1" w:customStyle="1">
    <w:name w:val="Beschriftung1"/>
    <w:basedOn w:val="Standard"/>
    <w:next w:val="Standard"/>
    <w:pPr>
      <w:spacing w:after="360"/>
    </w:pPr>
    <w:rPr>
      <w:b/>
      <w:bCs/>
      <w:szCs w:val="18"/>
    </w:rPr>
  </w:style>
  <w:style w:type="paragraph" w:styleId="Aufzhlung" w:customStyle="1">
    <w:name w:val="Aufzählung"/>
    <w:basedOn w:val="Standard"/>
    <w:pPr>
      <w:autoSpaceDE w:val="0"/>
    </w:pPr>
    <w:rPr>
      <w:szCs w:val="20"/>
    </w:rPr>
  </w:style>
  <w:style w:type="paragraph" w:styleId="Style0" w:customStyle="1">
    <w:name w:val="Style0"/>
    <w:pPr>
      <w:widowControl w:val="0"/>
      <w:suppressAutoHyphens/>
      <w:autoSpaceDE w:val="0"/>
    </w:pPr>
    <w:rPr>
      <w:rFonts w:ascii="Arial" w:hAnsi="Arial" w:eastAsia="MS Mincho" w:cs="Arial"/>
      <w:sz w:val="24"/>
      <w:szCs w:val="24"/>
      <w:lang w:eastAsia="ar-SA"/>
    </w:rPr>
  </w:style>
  <w:style w:type="paragraph" w:styleId="berschriftBerichte" w:customStyle="1">
    <w:name w:val="Überschrift_Berichte"/>
    <w:basedOn w:val="Standard"/>
    <w:pPr>
      <w:snapToGrid w:val="0"/>
    </w:pPr>
    <w:rPr>
      <w:b/>
      <w:sz w:val="22"/>
    </w:rPr>
  </w:style>
  <w:style w:type="table" w:styleId="TabellemithellemGitternetz">
    <w:name w:val="Grid Table Light"/>
    <w:basedOn w:val="NormaleTabelle"/>
    <w:uiPriority w:val="99"/>
    <w:rsid w:val="007550FD"/>
    <w:pPr>
      <w:widowControl w:val="0"/>
      <w:autoSpaceDN w:val="0"/>
      <w:textAlignment w:val="baseline"/>
    </w:pPr>
    <w:rPr>
      <w:rFonts w:ascii="Liberation Serif" w:hAnsi="Liberation Serif" w:eastAsia="DejaVu Sans" w:cs="FreeSans"/>
      <w:kern w:val="3"/>
      <w:sz w:val="24"/>
      <w:szCs w:val="24"/>
      <w:lang w:eastAsia="zh-CN" w:bidi="hi-IN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Listentabelle3Akzent3">
    <w:name w:val="List Table 3 Accent 3"/>
    <w:basedOn w:val="NormaleTabelle"/>
    <w:uiPriority w:val="48"/>
    <w:rsid w:val="000E22C1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Tabellenraster">
    <w:name w:val="Table Grid"/>
    <w:basedOn w:val="NormaleTabelle"/>
    <w:uiPriority w:val="59"/>
    <w:rsid w:val="000E22C1"/>
    <w:rPr>
      <w:rFonts w:asciiTheme="minorHAnsi" w:hAnsiTheme="minorHAnsi" w:eastAsiaTheme="minorEastAsia" w:cstheme="minorBidi"/>
      <w:sz w:val="24"/>
      <w:szCs w:val="24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Standard"/>
    <w:rsid w:val="000E22C1"/>
    <w:pPr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val="de-DE" w:eastAsia="de-DE"/>
    </w:rPr>
  </w:style>
  <w:style w:type="character" w:styleId="normaltextrun" w:customStyle="1">
    <w:name w:val="normaltextrun"/>
    <w:basedOn w:val="Absatz-Standardschriftart"/>
    <w:rsid w:val="00A26784"/>
  </w:style>
  <w:style w:type="character" w:styleId="eop" w:customStyle="1">
    <w:name w:val="eop"/>
    <w:basedOn w:val="Absatz-Standardschriftart"/>
    <w:rsid w:val="00A26784"/>
  </w:style>
  <w:style w:type="table" w:styleId="Listentabelle2Akzent3">
    <w:name w:val="List Table 2 Accent 3"/>
    <w:basedOn w:val="NormaleTabelle"/>
    <w:uiPriority w:val="47"/>
    <w:rsid w:val="005928E4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cxw2945733" w:customStyle="1">
    <w:name w:val="scxw2945733"/>
    <w:basedOn w:val="Absatz-Standardschriftart"/>
    <w:rsid w:val="00F3299F"/>
  </w:style>
  <w:style w:type="character" w:styleId="KeinLeerraumZchn" w:customStyle="1">
    <w:name w:val="Kein Leerraum Zchn"/>
    <w:basedOn w:val="Absatz-Standardschriftart"/>
    <w:link w:val="KeinLeerraum"/>
    <w:uiPriority w:val="1"/>
    <w:rsid w:val="00FD7D45"/>
    <w:rPr>
      <w:rFonts w:ascii="Calibri" w:hAnsi="Calibri" w:eastAsia="Calibri"/>
      <w:sz w:val="22"/>
      <w:szCs w:val="22"/>
      <w:lang w:eastAsia="ar-SA"/>
    </w:rPr>
  </w:style>
  <w:style w:type="paragraph" w:styleId="TOP1" w:customStyle="1">
    <w:name w:val="TOP 1"/>
    <w:basedOn w:val="berschrift1"/>
    <w:next w:val="TopTitel"/>
    <w:link w:val="TOP1Char"/>
    <w:qFormat/>
    <w:rsid w:val="000643C3"/>
    <w:pPr>
      <w:pageBreakBefore/>
      <w:numPr>
        <w:numId w:val="0"/>
      </w:numPr>
      <w:spacing w:before="120" w:after="120"/>
    </w:pPr>
    <w:rPr>
      <w:lang w:val="de-DE"/>
    </w:rPr>
  </w:style>
  <w:style w:type="character" w:styleId="berschrift1Zchn1" w:customStyle="1">
    <w:name w:val="Überschrift 1 Zchn1"/>
    <w:aliases w:val="TOP Header Zchn"/>
    <w:basedOn w:val="Absatz-Standardschriftart"/>
    <w:link w:val="berschrift1"/>
    <w:rsid w:val="00C66233"/>
    <w:rPr>
      <w:rFonts w:ascii="Aptos" w:hAnsi="Aptos" w:cs="Calibri"/>
      <w:b/>
      <w:bCs/>
      <w:color w:val="6DB354"/>
      <w:sz w:val="36"/>
      <w:lang w:val="x-none" w:eastAsia="ar-SA"/>
    </w:rPr>
  </w:style>
  <w:style w:type="character" w:styleId="TOP1Char" w:customStyle="1">
    <w:name w:val="TOP 1 Char"/>
    <w:basedOn w:val="berschrift1Zchn1"/>
    <w:link w:val="TOP1"/>
    <w:rsid w:val="000643C3"/>
    <w:rPr>
      <w:rFonts w:ascii="Aptos" w:hAnsi="Aptos" w:cs="Calibri"/>
      <w:b/>
      <w:bCs/>
      <w:color w:val="6DB354"/>
      <w:sz w:val="36"/>
      <w:lang w:val="de-DE" w:eastAsia="ar-SA"/>
    </w:rPr>
  </w:style>
  <w:style w:type="paragraph" w:styleId="TopTitel" w:customStyle="1">
    <w:name w:val="Top Titel"/>
    <w:basedOn w:val="berschrift2"/>
    <w:next w:val="Standard"/>
    <w:link w:val="TopTitelChar"/>
    <w:qFormat/>
    <w:rsid w:val="00CC46FA"/>
    <w:pPr>
      <w:spacing w:before="0" w:after="240" w:line="240" w:lineRule="auto"/>
    </w:pPr>
    <w:rPr>
      <w:sz w:val="32"/>
    </w:rPr>
  </w:style>
  <w:style w:type="character" w:styleId="berschrift2Zchn1" w:customStyle="1">
    <w:name w:val="Überschrift 2 Zchn1"/>
    <w:aliases w:val="Toptitel Zchn"/>
    <w:basedOn w:val="Absatz-Standardschriftart"/>
    <w:link w:val="berschrift2"/>
    <w:rsid w:val="00C66233"/>
    <w:rPr>
      <w:rFonts w:ascii="Aptos" w:hAnsi="Aptos" w:cs="Calibri"/>
      <w:b/>
      <w:bCs/>
      <w:sz w:val="28"/>
      <w:szCs w:val="26"/>
      <w:lang w:val="x-none" w:eastAsia="ar-SA"/>
    </w:rPr>
  </w:style>
  <w:style w:type="character" w:styleId="TopTitelChar" w:customStyle="1">
    <w:name w:val="Top Titel Char"/>
    <w:basedOn w:val="berschrift2Zchn1"/>
    <w:link w:val="TopTitel"/>
    <w:rsid w:val="00CC46FA"/>
    <w:rPr>
      <w:rFonts w:ascii="Aptos" w:hAnsi="Aptos" w:cs="Calibri"/>
      <w:b/>
      <w:bCs/>
      <w:sz w:val="32"/>
      <w:szCs w:val="26"/>
      <w:lang w:val="x-none" w:eastAsia="ar-SA"/>
    </w:rPr>
  </w:style>
  <w:style w:type="paragraph" w:styleId="SmallHeader" w:customStyle="1">
    <w:name w:val="Small Header"/>
    <w:basedOn w:val="TopTitel"/>
    <w:link w:val="SmallHeaderChar"/>
    <w:qFormat/>
    <w:rsid w:val="00CC46FA"/>
    <w:pPr>
      <w:jc w:val="left"/>
    </w:pPr>
    <w:rPr>
      <w:sz w:val="28"/>
      <w:lang w:val="de-AT"/>
    </w:rPr>
  </w:style>
  <w:style w:type="character" w:styleId="SmallHeaderChar" w:customStyle="1">
    <w:name w:val="Small Header Char"/>
    <w:basedOn w:val="TopTitelChar"/>
    <w:link w:val="SmallHeader"/>
    <w:rsid w:val="00CC46FA"/>
    <w:rPr>
      <w:rFonts w:ascii="Aptos" w:hAnsi="Aptos" w:cs="Calibri"/>
      <w:b/>
      <w:bCs/>
      <w:sz w:val="28"/>
      <w:szCs w:val="26"/>
      <w:lang w:val="x-none" w:eastAsia="ar-SA"/>
    </w:rPr>
  </w:style>
  <w:style w:type="character" w:styleId="FuzeileZchn1" w:customStyle="1">
    <w:name w:val="Fußzeile Zchn1"/>
    <w:basedOn w:val="Absatz-Standardschriftart"/>
    <w:link w:val="Fuzeile"/>
    <w:rsid w:val="00C149E1"/>
    <w:rPr>
      <w:rFonts w:ascii="Aptos" w:hAnsi="Aptos" w:eastAsia="Calibri" w:cs="Calibri"/>
      <w:sz w:val="24"/>
      <w:szCs w:val="22"/>
      <w:lang w:val="x-none" w:eastAsia="ar-SA"/>
    </w:rPr>
  </w:style>
  <w:style w:type="character" w:styleId="TextkrperZchn2" w:customStyle="1">
    <w:name w:val="Textkörper Zchn2"/>
    <w:basedOn w:val="Absatz-Standardschriftart"/>
    <w:link w:val="Textkrper"/>
    <w:rsid w:val="00CC46FA"/>
    <w:rPr>
      <w:rFonts w:ascii="Calibri" w:hAnsi="Calibri" w:eastAsia="Calibri" w:cs="Calibri"/>
      <w:sz w:val="22"/>
      <w:szCs w:val="22"/>
      <w:lang w:val="x-none" w:eastAsia="ar-SA"/>
    </w:rPr>
  </w:style>
  <w:style w:type="paragraph" w:styleId="TOPFinisher" w:customStyle="1">
    <w:name w:val="TOP Finisher"/>
    <w:basedOn w:val="TopTitel"/>
    <w:next w:val="TOP1"/>
    <w:qFormat/>
    <w:rsid w:val="000643C3"/>
    <w:pPr>
      <w:jc w:val="left"/>
    </w:pPr>
    <w:rPr>
      <w:rFonts w:eastAsia="Calibri"/>
      <w:color w:val="6DB354"/>
    </w:rPr>
  </w:style>
  <w:style w:type="character" w:styleId="Platzhaltertext">
    <w:name w:val="Placeholder Text"/>
    <w:basedOn w:val="Absatz-Standardschriftart"/>
    <w:uiPriority w:val="99"/>
    <w:semiHidden/>
    <w:rsid w:val="00AE244E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1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56226239874C6FAE7D4DF3EFB53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7611F-AD88-486B-B55B-CF3C97A53B0C}"/>
      </w:docPartPr>
      <w:docPartBody>
        <w:p w:rsidR="00FC60F9" w:rsidRDefault="00FC60F9">
          <w:pPr>
            <w:pStyle w:val="CE56226239874C6FAE7D4DF3EFB53A7E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D87AA4FAB1334491A7D1FD5D86D65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1C976-09E4-4268-8583-1F8FBA3FDAFB}"/>
      </w:docPartPr>
      <w:docPartBody>
        <w:p w:rsidR="00FC60F9" w:rsidRDefault="00FC60F9">
          <w:pPr>
            <w:pStyle w:val="D87AA4FAB1334491A7D1FD5D86D65B4A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244D3A16B2F74E47999D192717372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19071-0B5D-45AE-8E62-FBF53DD350A9}"/>
      </w:docPartPr>
      <w:docPartBody>
        <w:p w:rsidR="00FC60F9" w:rsidRDefault="00FC60F9">
          <w:pPr>
            <w:pStyle w:val="244D3A16B2F74E47999D19271737293A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D20FA2D48A124D7FA8865CCBA7CF4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72F56-B12D-4A09-915D-F16F70D2FEE6}"/>
      </w:docPartPr>
      <w:docPartBody>
        <w:p w:rsidR="00FC60F9" w:rsidRDefault="004711B7">
          <w:pPr>
            <w:pStyle w:val="D20FA2D48A124D7FA8865CCBA7CF4EE2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6576A8210C344FC99BCA949AAB23B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89A92-7205-4724-A52A-B1323EB71166}"/>
      </w:docPartPr>
      <w:docPartBody>
        <w:p w:rsidR="00FC60F9" w:rsidRDefault="00FC60F9">
          <w:pPr>
            <w:pStyle w:val="6576A8210C344FC99BCA949AAB23B0B9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585DB9FD7C1642A5A8958871B7ABA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FA432-00BA-4CDE-9ED4-780BD0E88295}"/>
      </w:docPartPr>
      <w:docPartBody>
        <w:p w:rsidR="00FC60F9" w:rsidRDefault="004711B7">
          <w:pPr>
            <w:pStyle w:val="585DB9FD7C1642A5A8958871B7ABA82F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DCD3D2B0B0764B7EB8591D91A8765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08DA3-163E-40F8-BB8E-FC5E153979CF}"/>
      </w:docPartPr>
      <w:docPartBody>
        <w:p w:rsidR="00E238B8" w:rsidRDefault="00E2060C">
          <w:pPr>
            <w:pStyle w:val="DCD3D2B0B0764B7EB8591D91A8765885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1790C480A7DD4894B034AC405A0F1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21EAA-0B88-44AD-AF4C-0F23D36C8B05}"/>
      </w:docPartPr>
      <w:docPartBody>
        <w:p w:rsidR="00E238B8" w:rsidRDefault="00FC60F9">
          <w:pPr>
            <w:pStyle w:val="1790C480A7DD4894B034AC405A0F18A7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F432579F435646D2A79D97886BB5D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82FDB-110D-4599-B4B4-33E8D1763A14}"/>
      </w:docPartPr>
      <w:docPartBody>
        <w:p w:rsidR="00E238B8" w:rsidRDefault="004711B7">
          <w:pPr>
            <w:pStyle w:val="F432579F435646D2A79D97886BB5D337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9C0D8CED979E4A3498FE4C072C6B7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B6E34-4364-4883-A084-E689BBC32DD7}"/>
      </w:docPartPr>
      <w:docPartBody>
        <w:p w:rsidR="00E238B8" w:rsidRDefault="002764FF">
          <w:pPr>
            <w:pStyle w:val="9C0D8CED979E4A3498FE4C072C6B7B07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6D6BC301DFBE499A9B6DED2E9CD35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246B5-F342-48E4-BB75-1353B0E72791}"/>
      </w:docPartPr>
      <w:docPartBody>
        <w:p w:rsidR="00E238B8" w:rsidRDefault="002764FF">
          <w:pPr>
            <w:pStyle w:val="6D6BC301DFBE499A9B6DED2E9CD3597A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12CEBE51FAB949FB8E8330A6A2500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2CC4B-880A-4FD2-963C-694FFB187B62}"/>
      </w:docPartPr>
      <w:docPartBody>
        <w:p w:rsidR="00E238B8" w:rsidRDefault="004711B7">
          <w:pPr>
            <w:pStyle w:val="12CEBE51FAB949FB8E8330A6A2500CD2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A4208CDA798E4875BA08A96D9FEF3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B6819-F6DB-49BE-97A8-731C159ABAE9}"/>
      </w:docPartPr>
      <w:docPartBody>
        <w:p w:rsidR="00E238B8" w:rsidRDefault="004711B7">
          <w:pPr>
            <w:pStyle w:val="A4208CDA798E4875BA08A96D9FEF380C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67593B82638C45F0A5BEBD61F73F6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E890D-B474-40BE-A926-A1C387365C29}"/>
      </w:docPartPr>
      <w:docPartBody>
        <w:p w:rsidR="00E238B8" w:rsidRDefault="002764FF">
          <w:pPr>
            <w:pStyle w:val="67593B82638C45F0A5BEBD61F73F64B8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3A69811DBF5B40ACA3855C494A431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08CD4-0981-43ED-AADC-55189F4DAE4A}"/>
      </w:docPartPr>
      <w:docPartBody>
        <w:p w:rsidR="00E238B8" w:rsidRDefault="002764FF">
          <w:pPr>
            <w:pStyle w:val="3A69811DBF5B40ACA3855C494A4315DF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391D9274BECE42A6976D69B7AA404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41D8B-AF6D-41D9-AE11-0BD1F7A02438}"/>
      </w:docPartPr>
      <w:docPartBody>
        <w:p w:rsidR="00E238B8" w:rsidRDefault="002764FF">
          <w:pPr>
            <w:pStyle w:val="391D9274BECE42A6976D69B7AA4045A6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F216134A1C494CF2971A082E176E4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1D159-9415-48D3-8E82-564C7561BD10}"/>
      </w:docPartPr>
      <w:docPartBody>
        <w:p w:rsidR="00E238B8" w:rsidRDefault="002764FF">
          <w:pPr>
            <w:pStyle w:val="F216134A1C494CF2971A082E176E4813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DCB36146815B4F7AAC3195ED15D0A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538A2-6219-47D3-AB9B-F48AE809A12C}"/>
      </w:docPartPr>
      <w:docPartBody>
        <w:p w:rsidR="00E238B8" w:rsidRDefault="002764FF">
          <w:pPr>
            <w:pStyle w:val="DCB36146815B4F7AAC3195ED15D0A59F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6D891B2B67514FB9BA056C4414501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1100-371F-40CA-AEAA-50C0F6D5DBCF}"/>
      </w:docPartPr>
      <w:docPartBody>
        <w:p w:rsidR="00E238B8" w:rsidRDefault="002764FF">
          <w:pPr>
            <w:pStyle w:val="6D891B2B67514FB9BA056C44145010F2"/>
          </w:pPr>
          <w:r w:rsidRPr="00252015">
            <w:rPr>
              <w:rStyle w:val="Platzhaltertext"/>
            </w:rPr>
            <w:t>Click or tap to enter a date.</w:t>
          </w:r>
        </w:p>
      </w:docPartBody>
    </w:docPart>
    <w:docPart>
      <w:docPartPr>
        <w:name w:val="46F82AA60830499BB2EAA91C4F370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36CDE-9E1B-4DC8-9638-E966388C59A9}"/>
      </w:docPartPr>
      <w:docPartBody>
        <w:p w:rsidR="00E238B8" w:rsidRDefault="002764FF">
          <w:pPr>
            <w:pStyle w:val="46F82AA60830499BB2EAA91C4F370C2D"/>
          </w:pPr>
          <w:r w:rsidRPr="3D8D010E">
            <w:rPr>
              <w:rStyle w:val="Platzhaltertext"/>
            </w:rPr>
            <w:t>Choose an item.</w:t>
          </w:r>
        </w:p>
      </w:docPartBody>
    </w:docPart>
    <w:docPart>
      <w:docPartPr>
        <w:name w:val="852A437FB7F943B092A716FBAE126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D43B4-7A2D-4585-B84B-CC2D6EB23952}"/>
      </w:docPartPr>
      <w:docPartBody>
        <w:p w:rsidR="00E238B8" w:rsidRDefault="002764FF">
          <w:pPr>
            <w:pStyle w:val="852A437FB7F943B092A716FBAE126BA5"/>
          </w:pPr>
          <w:r w:rsidRPr="00252015">
            <w:rPr>
              <w:rStyle w:val="Platzhaltertext"/>
            </w:rPr>
            <w:t>Choose an item.</w:t>
          </w:r>
        </w:p>
      </w:docPartBody>
    </w:docPart>
    <w:docPart>
      <w:docPartPr>
        <w:name w:val="89FFCBB4456E4237992534AFB5170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D6B61-662F-452E-959D-EA909D9B0B00}"/>
      </w:docPartPr>
      <w:docPartBody>
        <w:p w:rsidR="002764FF" w:rsidP="00B649CD" w:rsidRDefault="00B649CD">
          <w:pPr>
            <w:pStyle w:val="89FFCBB4456E4237992534AFB5170C43"/>
          </w:pPr>
          <w:r w:rsidRPr="3D8D010E">
            <w:rPr>
              <w:rStyle w:val="Platzhalt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0"/>
    <w:family w:val="swiss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C"/>
    <w:rsid w:val="00072CE1"/>
    <w:rsid w:val="00092BCB"/>
    <w:rsid w:val="001119DE"/>
    <w:rsid w:val="00133D00"/>
    <w:rsid w:val="00140FF8"/>
    <w:rsid w:val="001D0438"/>
    <w:rsid w:val="002764FF"/>
    <w:rsid w:val="00292AF2"/>
    <w:rsid w:val="002A26E4"/>
    <w:rsid w:val="003728EE"/>
    <w:rsid w:val="00384AB5"/>
    <w:rsid w:val="003A2F99"/>
    <w:rsid w:val="003B1AE3"/>
    <w:rsid w:val="00424B7B"/>
    <w:rsid w:val="004665BB"/>
    <w:rsid w:val="004711B7"/>
    <w:rsid w:val="00480CC7"/>
    <w:rsid w:val="00587B10"/>
    <w:rsid w:val="006908E9"/>
    <w:rsid w:val="00730617"/>
    <w:rsid w:val="00784BBE"/>
    <w:rsid w:val="007B4994"/>
    <w:rsid w:val="008D318A"/>
    <w:rsid w:val="009104BF"/>
    <w:rsid w:val="00966B93"/>
    <w:rsid w:val="009C21B2"/>
    <w:rsid w:val="009C385C"/>
    <w:rsid w:val="00B62426"/>
    <w:rsid w:val="00B649CD"/>
    <w:rsid w:val="00BA0F9E"/>
    <w:rsid w:val="00C5295A"/>
    <w:rsid w:val="00CE295E"/>
    <w:rsid w:val="00E079B8"/>
    <w:rsid w:val="00E2060C"/>
    <w:rsid w:val="00E238B8"/>
    <w:rsid w:val="00ED1F5C"/>
    <w:rsid w:val="00FC60F9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3606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49CD"/>
    <w:rPr>
      <w:color w:val="666666"/>
    </w:rPr>
  </w:style>
  <w:style w:type="paragraph" w:customStyle="1" w:styleId="CE56226239874C6FAE7D4DF3EFB53A7E">
    <w:name w:val="CE56226239874C6FAE7D4DF3EFB53A7E"/>
    <w:rPr>
      <w:lang w:val="de-DE" w:eastAsia="de-DE"/>
    </w:rPr>
  </w:style>
  <w:style w:type="paragraph" w:customStyle="1" w:styleId="D87AA4FAB1334491A7D1FD5D86D65B4A">
    <w:name w:val="D87AA4FAB1334491A7D1FD5D86D65B4A"/>
    <w:rPr>
      <w:lang w:val="de-DE" w:eastAsia="de-DE"/>
    </w:rPr>
  </w:style>
  <w:style w:type="paragraph" w:customStyle="1" w:styleId="244D3A16B2F74E47999D19271737293A">
    <w:name w:val="244D3A16B2F74E47999D19271737293A"/>
    <w:rPr>
      <w:lang w:val="de-DE" w:eastAsia="de-DE"/>
    </w:rPr>
  </w:style>
  <w:style w:type="paragraph" w:customStyle="1" w:styleId="D20FA2D48A124D7FA8865CCBA7CF4EE2">
    <w:name w:val="D20FA2D48A124D7FA8865CCBA7CF4EE2"/>
    <w:rPr>
      <w:lang w:val="de-DE" w:eastAsia="de-DE"/>
    </w:rPr>
  </w:style>
  <w:style w:type="paragraph" w:customStyle="1" w:styleId="6576A8210C344FC99BCA949AAB23B0B9">
    <w:name w:val="6576A8210C344FC99BCA949AAB23B0B9"/>
    <w:rPr>
      <w:lang w:val="de-DE" w:eastAsia="de-DE"/>
    </w:rPr>
  </w:style>
  <w:style w:type="paragraph" w:customStyle="1" w:styleId="585DB9FD7C1642A5A8958871B7ABA82F">
    <w:name w:val="585DB9FD7C1642A5A8958871B7ABA82F"/>
    <w:rPr>
      <w:lang w:val="de-DE" w:eastAsia="de-DE"/>
    </w:rPr>
  </w:style>
  <w:style w:type="paragraph" w:customStyle="1" w:styleId="DCD3D2B0B0764B7EB8591D91A8765885">
    <w:name w:val="DCD3D2B0B0764B7EB8591D91A8765885"/>
    <w:rPr>
      <w:lang w:val="de-DE" w:eastAsia="de-DE"/>
    </w:rPr>
  </w:style>
  <w:style w:type="paragraph" w:customStyle="1" w:styleId="1790C480A7DD4894B034AC405A0F18A7">
    <w:name w:val="1790C480A7DD4894B034AC405A0F18A7"/>
    <w:rPr>
      <w:lang w:val="de-DE" w:eastAsia="de-DE"/>
    </w:rPr>
  </w:style>
  <w:style w:type="paragraph" w:customStyle="1" w:styleId="F432579F435646D2A79D97886BB5D337">
    <w:name w:val="F432579F435646D2A79D97886BB5D337"/>
    <w:rPr>
      <w:lang w:val="de-DE" w:eastAsia="de-DE"/>
    </w:rPr>
  </w:style>
  <w:style w:type="paragraph" w:customStyle="1" w:styleId="9C0D8CED979E4A3498FE4C072C6B7B07">
    <w:name w:val="9C0D8CED979E4A3498FE4C072C6B7B07"/>
    <w:rPr>
      <w:lang w:val="de-DE" w:eastAsia="de-DE"/>
    </w:rPr>
  </w:style>
  <w:style w:type="paragraph" w:customStyle="1" w:styleId="6D6BC301DFBE499A9B6DED2E9CD3597A">
    <w:name w:val="6D6BC301DFBE499A9B6DED2E9CD3597A"/>
    <w:rPr>
      <w:lang w:val="de-DE" w:eastAsia="de-DE"/>
    </w:rPr>
  </w:style>
  <w:style w:type="paragraph" w:customStyle="1" w:styleId="12CEBE51FAB949FB8E8330A6A2500CD2">
    <w:name w:val="12CEBE51FAB949FB8E8330A6A2500CD2"/>
    <w:rPr>
      <w:lang w:val="de-DE" w:eastAsia="de-DE"/>
    </w:rPr>
  </w:style>
  <w:style w:type="paragraph" w:customStyle="1" w:styleId="A4208CDA798E4875BA08A96D9FEF380C">
    <w:name w:val="A4208CDA798E4875BA08A96D9FEF380C"/>
    <w:rPr>
      <w:lang w:val="de-DE" w:eastAsia="de-DE"/>
    </w:rPr>
  </w:style>
  <w:style w:type="paragraph" w:customStyle="1" w:styleId="89FFCBB4456E4237992534AFB5170C43">
    <w:name w:val="89FFCBB4456E4237992534AFB5170C43"/>
    <w:rsid w:val="00B649CD"/>
    <w:rPr>
      <w:lang w:val="de-AT" w:eastAsia="de-AT"/>
    </w:rPr>
  </w:style>
  <w:style w:type="paragraph" w:customStyle="1" w:styleId="67593B82638C45F0A5BEBD61F73F64B8">
    <w:name w:val="67593B82638C45F0A5BEBD61F73F64B8"/>
    <w:rPr>
      <w:lang w:val="de-DE" w:eastAsia="de-DE"/>
    </w:rPr>
  </w:style>
  <w:style w:type="paragraph" w:customStyle="1" w:styleId="3A69811DBF5B40ACA3855C494A4315DF">
    <w:name w:val="3A69811DBF5B40ACA3855C494A4315DF"/>
    <w:rPr>
      <w:lang w:val="de-DE" w:eastAsia="de-DE"/>
    </w:rPr>
  </w:style>
  <w:style w:type="paragraph" w:customStyle="1" w:styleId="391D9274BECE42A6976D69B7AA4045A6">
    <w:name w:val="391D9274BECE42A6976D69B7AA4045A6"/>
    <w:rPr>
      <w:lang w:val="de-DE" w:eastAsia="de-DE"/>
    </w:rPr>
  </w:style>
  <w:style w:type="paragraph" w:customStyle="1" w:styleId="F216134A1C494CF2971A082E176E4813">
    <w:name w:val="F216134A1C494CF2971A082E176E4813"/>
    <w:rPr>
      <w:lang w:val="de-DE" w:eastAsia="de-DE"/>
    </w:rPr>
  </w:style>
  <w:style w:type="paragraph" w:customStyle="1" w:styleId="DCB36146815B4F7AAC3195ED15D0A59F">
    <w:name w:val="DCB36146815B4F7AAC3195ED15D0A59F"/>
    <w:rPr>
      <w:lang w:val="de-DE" w:eastAsia="de-DE"/>
    </w:rPr>
  </w:style>
  <w:style w:type="paragraph" w:customStyle="1" w:styleId="6D891B2B67514FB9BA056C44145010F2">
    <w:name w:val="6D891B2B67514FB9BA056C44145010F2"/>
    <w:rPr>
      <w:lang w:val="de-DE" w:eastAsia="de-DE"/>
    </w:rPr>
  </w:style>
  <w:style w:type="paragraph" w:customStyle="1" w:styleId="1AF9BFA523884EC7A399B2E7AB0B36CC">
    <w:name w:val="1AF9BFA523884EC7A399B2E7AB0B36CC"/>
    <w:rPr>
      <w:lang w:val="de-DE" w:eastAsia="de-DE"/>
    </w:rPr>
  </w:style>
  <w:style w:type="paragraph" w:customStyle="1" w:styleId="46F82AA60830499BB2EAA91C4F370C2D">
    <w:name w:val="46F82AA60830499BB2EAA91C4F370C2D"/>
    <w:rPr>
      <w:lang w:val="de-DE" w:eastAsia="de-DE"/>
    </w:rPr>
  </w:style>
  <w:style w:type="paragraph" w:customStyle="1" w:styleId="852A437FB7F943B092A716FBAE126BA5">
    <w:name w:val="852A437FB7F943B092A716FBAE126BA5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62300D224E34882D580CC70FE234F" ma:contentTypeVersion="7" ma:contentTypeDescription="Ein neues Dokument erstellen." ma:contentTypeScope="" ma:versionID="55cd42bb2bbc80ac59a9d9f0048c6130">
  <xsd:schema xmlns:xsd="http://www.w3.org/2001/XMLSchema" xmlns:xs="http://www.w3.org/2001/XMLSchema" xmlns:p="http://schemas.microsoft.com/office/2006/metadata/properties" xmlns:ns2="daa7fb50-0e57-4dcb-8196-a2760ede8763" targetNamespace="http://schemas.microsoft.com/office/2006/metadata/properties" ma:root="true" ma:fieldsID="292249635c1e06433d3baa1e14d2368b" ns2:_="">
    <xsd:import namespace="daa7fb50-0e57-4dcb-8196-a2760ede8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fb50-0e57-4dcb-8196-a2760ede8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F5B6-04CE-409E-A9FF-26D766E7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fb50-0e57-4dcb-8196-a2760ede8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AC888-8975-4D19-9B34-426AC61469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EFB332-747E-449A-B717-260FEDA2B9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F9504-41F1-498F-9829-D64E42138A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</dc:creator>
  <keywords/>
  <dc:description/>
  <lastModifiedBy>Logar Lucia</lastModifiedBy>
  <revision>60</revision>
  <lastPrinted>2011-04-10T01:16:00.0000000Z</lastPrinted>
  <dcterms:created xsi:type="dcterms:W3CDTF">2026-01-02T12:31:00.0000000Z</dcterms:created>
  <dcterms:modified xsi:type="dcterms:W3CDTF">2026-01-02T12:31:48.2929721Z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0x0101009F462300D224E34882D580CC70FE234F</vt:lpwstr>
  </property>
</Properties>
</file>